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01414" w14:textId="77777777" w:rsidR="00013411" w:rsidRDefault="00233B46" w:rsidP="00013411">
      <w:pPr>
        <w:spacing w:after="0" w:line="240" w:lineRule="auto"/>
        <w:jc w:val="center"/>
        <w:rPr>
          <w:rFonts w:ascii="Times New Roman" w:eastAsia="Times New Roman" w:hAnsi="Times New Roman" w:cs="Times New Roman"/>
          <w:b/>
          <w:caps/>
          <w:sz w:val="28"/>
          <w:szCs w:val="28"/>
          <w:lang w:eastAsia="ar-SA"/>
        </w:rPr>
      </w:pPr>
      <w:r w:rsidRPr="00FC2F4A">
        <w:rPr>
          <w:rFonts w:ascii="Times New Roman" w:eastAsia="Times New Roman" w:hAnsi="Times New Roman" w:cs="Times New Roman"/>
          <w:b/>
          <w:caps/>
          <w:sz w:val="28"/>
          <w:szCs w:val="28"/>
          <w:lang w:eastAsia="ar-SA"/>
        </w:rPr>
        <w:t xml:space="preserve">Теоретические вопросы </w:t>
      </w:r>
    </w:p>
    <w:p w14:paraId="37E7443A" w14:textId="77777777" w:rsidR="00013411" w:rsidRDefault="00233B46" w:rsidP="00013411">
      <w:pPr>
        <w:spacing w:after="0" w:line="240" w:lineRule="auto"/>
        <w:jc w:val="center"/>
        <w:rPr>
          <w:rFonts w:ascii="Times New Roman" w:eastAsia="Times New Roman" w:hAnsi="Times New Roman" w:cs="Times New Roman"/>
          <w:b/>
          <w:caps/>
          <w:sz w:val="28"/>
          <w:szCs w:val="28"/>
          <w:lang w:eastAsia="ar-SA"/>
        </w:rPr>
      </w:pPr>
      <w:r w:rsidRPr="00FC2F4A">
        <w:rPr>
          <w:rFonts w:ascii="Times New Roman" w:eastAsia="Times New Roman" w:hAnsi="Times New Roman" w:cs="Times New Roman"/>
          <w:b/>
          <w:caps/>
          <w:sz w:val="28"/>
          <w:szCs w:val="28"/>
          <w:lang w:eastAsia="ar-SA"/>
        </w:rPr>
        <w:t xml:space="preserve">для проведения теоретической части </w:t>
      </w:r>
    </w:p>
    <w:p w14:paraId="0086D67F" w14:textId="77777777" w:rsidR="00013411" w:rsidRDefault="00233B46" w:rsidP="00013411">
      <w:pPr>
        <w:spacing w:after="0" w:line="240" w:lineRule="auto"/>
        <w:jc w:val="center"/>
        <w:rPr>
          <w:rFonts w:ascii="Times New Roman" w:eastAsia="Times New Roman" w:hAnsi="Times New Roman" w:cs="Times New Roman"/>
          <w:b/>
          <w:caps/>
          <w:sz w:val="28"/>
          <w:szCs w:val="28"/>
          <w:lang w:eastAsia="ar-SA"/>
        </w:rPr>
      </w:pPr>
      <w:r w:rsidRPr="00FC2F4A">
        <w:rPr>
          <w:rFonts w:ascii="Times New Roman" w:eastAsia="Times New Roman" w:hAnsi="Times New Roman" w:cs="Times New Roman"/>
          <w:b/>
          <w:caps/>
          <w:sz w:val="28"/>
          <w:szCs w:val="28"/>
          <w:lang w:eastAsia="ar-SA"/>
        </w:rPr>
        <w:t xml:space="preserve">итоговой аттестации и проверки знания </w:t>
      </w:r>
    </w:p>
    <w:p w14:paraId="4EAC490C" w14:textId="3E313339" w:rsidR="00233B46" w:rsidRPr="00FC2F4A" w:rsidRDefault="00233B46" w:rsidP="00013411">
      <w:pPr>
        <w:spacing w:after="0" w:line="240" w:lineRule="auto"/>
        <w:jc w:val="center"/>
        <w:rPr>
          <w:rFonts w:ascii="Times New Roman" w:eastAsia="Times New Roman" w:hAnsi="Times New Roman" w:cs="Times New Roman"/>
          <w:b/>
          <w:caps/>
          <w:sz w:val="28"/>
          <w:szCs w:val="28"/>
          <w:lang w:eastAsia="ar-SA"/>
        </w:rPr>
      </w:pPr>
      <w:r w:rsidRPr="00FC2F4A">
        <w:rPr>
          <w:rFonts w:ascii="Times New Roman" w:eastAsia="Times New Roman" w:hAnsi="Times New Roman" w:cs="Times New Roman"/>
          <w:b/>
          <w:caps/>
          <w:sz w:val="28"/>
          <w:szCs w:val="28"/>
          <w:lang w:eastAsia="ar-SA"/>
        </w:rPr>
        <w:t>правил безопасного обращения с оружием</w:t>
      </w:r>
    </w:p>
    <w:p w14:paraId="427B1F6F" w14:textId="77777777" w:rsidR="00233B46" w:rsidRPr="00233B46" w:rsidRDefault="00233B46" w:rsidP="00233B46">
      <w:pPr>
        <w:keepNext/>
        <w:tabs>
          <w:tab w:val="num" w:pos="432"/>
        </w:tabs>
        <w:spacing w:after="0" w:line="240" w:lineRule="auto"/>
        <w:ind w:left="432" w:right="-57" w:firstLine="360"/>
        <w:jc w:val="center"/>
        <w:outlineLvl w:val="0"/>
        <w:rPr>
          <w:rFonts w:ascii="Times New Roman" w:eastAsia="Times New Roman" w:hAnsi="Times New Roman" w:cs="Times New Roman"/>
          <w:bCs/>
          <w:caps/>
          <w:sz w:val="28"/>
          <w:szCs w:val="28"/>
          <w:lang w:eastAsia="ar-SA"/>
        </w:rPr>
      </w:pPr>
    </w:p>
    <w:p w14:paraId="0871C982" w14:textId="77777777" w:rsidR="00233B46" w:rsidRPr="00233B46" w:rsidRDefault="00233B46" w:rsidP="00233B46">
      <w:pPr>
        <w:autoSpaceDE w:val="0"/>
        <w:spacing w:after="0" w:line="240" w:lineRule="auto"/>
        <w:ind w:right="-57"/>
        <w:jc w:val="center"/>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 xml:space="preserve">Правовая подготовка </w:t>
      </w:r>
    </w:p>
    <w:p w14:paraId="104C2E16" w14:textId="77777777" w:rsidR="00233B46" w:rsidRPr="00233B46" w:rsidRDefault="00233B46" w:rsidP="00233B46">
      <w:pPr>
        <w:autoSpaceDE w:val="0"/>
        <w:spacing w:after="0" w:line="240" w:lineRule="auto"/>
        <w:ind w:right="-57"/>
        <w:jc w:val="both"/>
        <w:rPr>
          <w:rFonts w:ascii="Times New Roman" w:eastAsia="Times New Roman" w:hAnsi="Times New Roman" w:cs="Times New Roman"/>
          <w:b/>
          <w:bCs/>
          <w:sz w:val="28"/>
          <w:szCs w:val="28"/>
          <w:lang w:eastAsia="ar-SA"/>
        </w:rPr>
      </w:pPr>
    </w:p>
    <w:p w14:paraId="5590BBC3"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 xml:space="preserve">1. В соответствии с Федеральным законом «Об оружии» граждане Российской Федерации могут применять имеющееся у них на законных основаниях оружие: </w:t>
      </w:r>
    </w:p>
    <w:p w14:paraId="2C800367" w14:textId="402471B9" w:rsidR="00233B46" w:rsidRPr="00233B46" w:rsidRDefault="00233B46" w:rsidP="00233B46">
      <w:pPr>
        <w:widowControl w:val="0"/>
        <w:tabs>
          <w:tab w:val="left" w:pos="993"/>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Для защиты чести и достоинства граждан при любой угрозе данным </w:t>
      </w:r>
      <w:proofErr w:type="spellStart"/>
      <w:r w:rsidRPr="00233B46">
        <w:rPr>
          <w:rFonts w:ascii="Times New Roman" w:eastAsia="Times New Roman" w:hAnsi="Times New Roman" w:cs="Times New Roman"/>
          <w:sz w:val="28"/>
          <w:szCs w:val="28"/>
          <w:lang w:eastAsia="ar-SA"/>
        </w:rPr>
        <w:t>правоохраняемым</w:t>
      </w:r>
      <w:proofErr w:type="spellEnd"/>
      <w:r w:rsidRPr="00233B46">
        <w:rPr>
          <w:rFonts w:ascii="Times New Roman" w:eastAsia="Times New Roman" w:hAnsi="Times New Roman" w:cs="Times New Roman"/>
          <w:sz w:val="28"/>
          <w:szCs w:val="28"/>
          <w:lang w:eastAsia="ar-SA"/>
        </w:rPr>
        <w:t xml:space="preserve"> интересам</w:t>
      </w:r>
    </w:p>
    <w:p w14:paraId="460F5EE9" w14:textId="512B8CCA"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sz w:val="28"/>
          <w:szCs w:val="28"/>
          <w:lang w:eastAsia="ar-SA"/>
        </w:rPr>
        <w:t>2. Только для защиты жизни и здоровья</w:t>
      </w:r>
      <w:r w:rsidRPr="00233B46">
        <w:rPr>
          <w:rFonts w:ascii="Times New Roman" w:eastAsia="Times New Roman" w:hAnsi="Times New Roman" w:cs="Times New Roman"/>
          <w:bCs/>
          <w:sz w:val="28"/>
          <w:szCs w:val="28"/>
          <w:lang w:eastAsia="ar-SA"/>
        </w:rPr>
        <w:t xml:space="preserve"> в состоянии необходимой обороны или крайней необходимости</w:t>
      </w:r>
    </w:p>
    <w:p w14:paraId="56B8D7FA" w14:textId="0EC4FF45"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sz w:val="28"/>
          <w:szCs w:val="28"/>
          <w:lang w:eastAsia="ar-SA"/>
        </w:rPr>
        <w:t xml:space="preserve">3. </w:t>
      </w:r>
      <w:r w:rsidRPr="00233B46">
        <w:rPr>
          <w:rFonts w:ascii="Times New Roman" w:eastAsia="Times New Roman" w:hAnsi="Times New Roman" w:cs="Times New Roman"/>
          <w:bCs/>
          <w:sz w:val="28"/>
          <w:szCs w:val="28"/>
          <w:lang w:eastAsia="ar-SA"/>
        </w:rPr>
        <w:t>Для защиты жизни, здоровья и собственности в состоянии необходимой обороны или крайней необходимости</w:t>
      </w:r>
    </w:p>
    <w:p w14:paraId="0C4268AA" w14:textId="4950B528"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i/>
          <w:sz w:val="28"/>
          <w:szCs w:val="28"/>
          <w:lang w:eastAsia="ar-SA"/>
        </w:rPr>
      </w:pPr>
    </w:p>
    <w:p w14:paraId="6AB6093D"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b/>
          <w:bCs/>
          <w:sz w:val="28"/>
          <w:szCs w:val="28"/>
          <w:lang w:eastAsia="ar-SA"/>
        </w:rPr>
      </w:pPr>
    </w:p>
    <w:p w14:paraId="648D4DF0"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2. В соответствии с Федеральным законом «Об оружии» примене</w:t>
      </w:r>
      <w:r w:rsidRPr="00233B46">
        <w:rPr>
          <w:rFonts w:ascii="Times New Roman" w:eastAsia="Times New Roman" w:hAnsi="Times New Roman" w:cs="Times New Roman"/>
          <w:b/>
          <w:bCs/>
          <w:sz w:val="28"/>
          <w:szCs w:val="28"/>
          <w:lang w:eastAsia="ar-SA"/>
        </w:rPr>
        <w:softHyphen/>
        <w:t>нию оружия должно предшествовать четко выраженное предупреж</w:t>
      </w:r>
      <w:r w:rsidRPr="00233B46">
        <w:rPr>
          <w:rFonts w:ascii="Times New Roman" w:eastAsia="Times New Roman" w:hAnsi="Times New Roman" w:cs="Times New Roman"/>
          <w:b/>
          <w:bCs/>
          <w:sz w:val="28"/>
          <w:szCs w:val="28"/>
          <w:lang w:eastAsia="ar-SA"/>
        </w:rPr>
        <w:softHyphen/>
        <w:t>дение об этом лица, против которого применяется оружие:</w:t>
      </w:r>
    </w:p>
    <w:p w14:paraId="1BF3D5CB" w14:textId="77777777" w:rsidR="00233B46" w:rsidRPr="00233B46" w:rsidRDefault="00233B46" w:rsidP="00233B46">
      <w:pPr>
        <w:widowControl w:val="0"/>
        <w:tabs>
          <w:tab w:val="left" w:pos="993"/>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Во всех случаях применения оружия</w:t>
      </w:r>
    </w:p>
    <w:p w14:paraId="745D8BE8" w14:textId="77777777"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w:t>
      </w:r>
      <w:r w:rsidRPr="00233B46">
        <w:rPr>
          <w:rFonts w:ascii="Times New Roman" w:eastAsia="Times New Roman" w:hAnsi="Times New Roman" w:cs="Times New Roman"/>
          <w:bCs/>
          <w:sz w:val="28"/>
          <w:szCs w:val="28"/>
          <w:lang w:eastAsia="ar-SA"/>
        </w:rPr>
        <w:t xml:space="preserve"> Кроме случаев, когда правонарушитель скрывается с места правона</w:t>
      </w:r>
      <w:r w:rsidRPr="00233B46">
        <w:rPr>
          <w:rFonts w:ascii="Times New Roman" w:eastAsia="Times New Roman" w:hAnsi="Times New Roman" w:cs="Times New Roman"/>
          <w:bCs/>
          <w:sz w:val="28"/>
          <w:szCs w:val="28"/>
          <w:lang w:eastAsia="ar-SA"/>
        </w:rPr>
        <w:softHyphen/>
        <w:t>рушения</w:t>
      </w:r>
    </w:p>
    <w:p w14:paraId="43CD4834" w14:textId="77777777"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w:t>
      </w:r>
      <w:r w:rsidRPr="00233B46">
        <w:rPr>
          <w:rFonts w:ascii="Times New Roman" w:eastAsia="Times New Roman" w:hAnsi="Times New Roman" w:cs="Times New Roman"/>
          <w:bCs/>
          <w:sz w:val="28"/>
          <w:szCs w:val="28"/>
          <w:lang w:eastAsia="ar-SA"/>
        </w:rPr>
        <w:t>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w:t>
      </w:r>
    </w:p>
    <w:p w14:paraId="3557D5B9" w14:textId="2ED84E9A" w:rsidR="00233B46" w:rsidRPr="00233B46" w:rsidRDefault="00233B46" w:rsidP="00233B46">
      <w:pPr>
        <w:tabs>
          <w:tab w:val="left" w:pos="2069"/>
        </w:tabs>
        <w:autoSpaceDE w:val="0"/>
        <w:spacing w:after="0" w:line="240" w:lineRule="auto"/>
        <w:ind w:firstLine="397"/>
        <w:jc w:val="both"/>
        <w:rPr>
          <w:rFonts w:ascii="Times New Roman" w:eastAsia="Times New Roman" w:hAnsi="Times New Roman" w:cs="Times New Roman"/>
          <w:i/>
          <w:sz w:val="28"/>
          <w:szCs w:val="28"/>
          <w:lang w:eastAsia="ar-SA"/>
        </w:rPr>
      </w:pPr>
    </w:p>
    <w:p w14:paraId="05AEE417"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b/>
          <w:bCs/>
          <w:sz w:val="28"/>
          <w:szCs w:val="28"/>
          <w:lang w:eastAsia="ar-SA"/>
        </w:rPr>
      </w:pPr>
    </w:p>
    <w:p w14:paraId="2170FD94"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3. В соответствии с Федеральным законом «Об оружии» приме</w:t>
      </w:r>
      <w:r w:rsidRPr="00233B46">
        <w:rPr>
          <w:rFonts w:ascii="Times New Roman" w:eastAsia="Times New Roman" w:hAnsi="Times New Roman" w:cs="Times New Roman"/>
          <w:b/>
          <w:bCs/>
          <w:sz w:val="28"/>
          <w:szCs w:val="28"/>
          <w:lang w:eastAsia="ar-SA"/>
        </w:rPr>
        <w:softHyphen/>
        <w:t>нение огнестрельного оружия гражданами в отношении женщин, лиц с явными признаками инвалидности и несовершеннолетних, когда их возраст очевиден или известен допускается:</w:t>
      </w:r>
    </w:p>
    <w:p w14:paraId="06BCEB97" w14:textId="77777777" w:rsidR="00233B46" w:rsidRPr="00233B46" w:rsidRDefault="00233B46" w:rsidP="00233B46">
      <w:pPr>
        <w:widowControl w:val="0"/>
        <w:tabs>
          <w:tab w:val="left" w:pos="993"/>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В случае применения оружия при ограниченной видимости вследствие погодных условий.</w:t>
      </w:r>
    </w:p>
    <w:p w14:paraId="18A6A4A6" w14:textId="77777777" w:rsidR="00233B46" w:rsidRPr="00233B46" w:rsidRDefault="00233B46" w:rsidP="00233B46">
      <w:pPr>
        <w:widowControl w:val="0"/>
        <w:tabs>
          <w:tab w:val="left" w:pos="993"/>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 случае значительного скопления людей.</w:t>
      </w:r>
    </w:p>
    <w:p w14:paraId="4C072EE6" w14:textId="77777777"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 случае совершения указанными лицами группового или вооружен</w:t>
      </w:r>
      <w:r w:rsidRPr="00233B46">
        <w:rPr>
          <w:rFonts w:ascii="Times New Roman" w:eastAsia="Times New Roman" w:hAnsi="Times New Roman" w:cs="Times New Roman"/>
          <w:sz w:val="28"/>
          <w:szCs w:val="28"/>
          <w:lang w:eastAsia="ar-SA"/>
        </w:rPr>
        <w:softHyphen/>
        <w:t>ного нападения.</w:t>
      </w:r>
    </w:p>
    <w:p w14:paraId="4A9F090B" w14:textId="3B4C2810" w:rsidR="00233B46" w:rsidRPr="00233B46" w:rsidRDefault="00233B46" w:rsidP="00233B46">
      <w:pPr>
        <w:tabs>
          <w:tab w:val="left" w:pos="2069"/>
        </w:tabs>
        <w:autoSpaceDE w:val="0"/>
        <w:spacing w:after="0" w:line="240" w:lineRule="auto"/>
        <w:ind w:firstLine="397"/>
        <w:jc w:val="both"/>
        <w:rPr>
          <w:rFonts w:ascii="Times New Roman" w:eastAsia="Times New Roman" w:hAnsi="Times New Roman" w:cs="Times New Roman"/>
          <w:i/>
          <w:sz w:val="28"/>
          <w:szCs w:val="28"/>
          <w:lang w:eastAsia="ar-SA"/>
        </w:rPr>
      </w:pPr>
    </w:p>
    <w:p w14:paraId="522ABC84"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4. В каких случаях факт того, что гражданин ранее был осужден за преступление, не является препятствием для выдачи ему лицензии на приобретение оружия?</w:t>
      </w:r>
    </w:p>
    <w:p w14:paraId="4C8F05C5" w14:textId="77777777" w:rsidR="00233B46" w:rsidRPr="00233B46" w:rsidRDefault="00233B46" w:rsidP="00233B46">
      <w:pPr>
        <w:widowControl w:val="0"/>
        <w:tabs>
          <w:tab w:val="left" w:pos="993"/>
          <w:tab w:val="left" w:pos="3110"/>
          <w:tab w:val="left" w:pos="3514"/>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В случае если гражданин имеет судимость за преступление, совершенное по неосторожности, либо в случае погашения или снятия судимости (кроме случая погашения или снятия судимости за тяжкое или особо тяжкое </w:t>
      </w:r>
      <w:r w:rsidRPr="00233B46">
        <w:rPr>
          <w:rFonts w:ascii="Times New Roman" w:eastAsia="Times New Roman" w:hAnsi="Times New Roman" w:cs="Times New Roman"/>
          <w:sz w:val="28"/>
          <w:szCs w:val="28"/>
          <w:lang w:eastAsia="ar-SA"/>
        </w:rPr>
        <w:lastRenderedPageBreak/>
        <w:t>преступление, совершенное с применением оружия).</w:t>
      </w:r>
    </w:p>
    <w:p w14:paraId="25DD2D09" w14:textId="77777777" w:rsidR="00233B46" w:rsidRPr="00233B46" w:rsidRDefault="00233B46" w:rsidP="00233B46">
      <w:pPr>
        <w:widowControl w:val="0"/>
        <w:tabs>
          <w:tab w:val="left" w:pos="993"/>
          <w:tab w:val="left" w:pos="3110"/>
          <w:tab w:val="left" w:pos="3514"/>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 случае если гражданин имеет судимость за преступление, совершенное по неосторожности, либо в случае погашения или снятия судимости (включая случай погашения или снятия судимости за тяжкое или особо тяжкое преступление, совершенное с применением оружия).</w:t>
      </w:r>
    </w:p>
    <w:p w14:paraId="31157D46" w14:textId="77777777" w:rsidR="00233B46" w:rsidRPr="00233B46" w:rsidRDefault="00233B46" w:rsidP="00233B46">
      <w:pPr>
        <w:widowControl w:val="0"/>
        <w:tabs>
          <w:tab w:val="left" w:pos="993"/>
          <w:tab w:val="left" w:pos="312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 случае если гражданин имеет судимость за преступление, совершенное по неосторожности, либо осужден условно.</w:t>
      </w:r>
    </w:p>
    <w:p w14:paraId="2073B974" w14:textId="3842AD27" w:rsidR="00233B46" w:rsidRPr="00233B46" w:rsidRDefault="00233B46" w:rsidP="00233B46">
      <w:pPr>
        <w:tabs>
          <w:tab w:val="left" w:pos="993"/>
          <w:tab w:val="left" w:pos="3504"/>
        </w:tabs>
        <w:autoSpaceDE w:val="0"/>
        <w:spacing w:after="0" w:line="240" w:lineRule="auto"/>
        <w:ind w:firstLine="397"/>
        <w:jc w:val="both"/>
        <w:rPr>
          <w:rFonts w:ascii="Times New Roman" w:eastAsia="Times New Roman" w:hAnsi="Times New Roman" w:cs="Times New Roman"/>
          <w:i/>
          <w:sz w:val="28"/>
          <w:szCs w:val="28"/>
          <w:lang w:eastAsia="ar-SA"/>
        </w:rPr>
      </w:pPr>
    </w:p>
    <w:p w14:paraId="129E5483" w14:textId="77777777" w:rsidR="00233B46" w:rsidRPr="00233B46" w:rsidRDefault="00233B46" w:rsidP="009C03EF">
      <w:pPr>
        <w:tabs>
          <w:tab w:val="left" w:pos="993"/>
          <w:tab w:val="left" w:pos="3504"/>
        </w:tabs>
        <w:autoSpaceDE w:val="0"/>
        <w:spacing w:after="0" w:line="240" w:lineRule="auto"/>
        <w:jc w:val="both"/>
        <w:rPr>
          <w:rFonts w:ascii="Times New Roman" w:eastAsia="Times New Roman" w:hAnsi="Times New Roman" w:cs="Times New Roman"/>
          <w:i/>
          <w:sz w:val="28"/>
          <w:szCs w:val="28"/>
          <w:lang w:eastAsia="ar-SA"/>
        </w:rPr>
      </w:pPr>
    </w:p>
    <w:p w14:paraId="5F1CCFFF"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5. Обязаны ли граждане (за исключением специально уполномочен</w:t>
      </w:r>
      <w:r w:rsidRPr="00233B46">
        <w:rPr>
          <w:rFonts w:ascii="Times New Roman" w:eastAsia="Times New Roman" w:hAnsi="Times New Roman" w:cs="Times New Roman"/>
          <w:b/>
          <w:sz w:val="28"/>
          <w:szCs w:val="28"/>
          <w:lang w:eastAsia="ar-SA"/>
        </w:rPr>
        <w:softHyphen/>
        <w:t xml:space="preserve">ных лиц), являющиеся пассажирами воздушного судна гражданской авиации, сдавать имеющееся у них оружие уполномоченным лицам для временного хранения на период полета? </w:t>
      </w:r>
    </w:p>
    <w:p w14:paraId="6F64627E"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Обязаны во всех случаях.</w:t>
      </w:r>
    </w:p>
    <w:p w14:paraId="79237B73"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Обязаны, кроме случаев, когда оружие находится в его багаже.</w:t>
      </w:r>
    </w:p>
    <w:p w14:paraId="6143D865" w14:textId="77777777" w:rsidR="00233B46" w:rsidRPr="00233B46" w:rsidRDefault="00233B46" w:rsidP="00233B46">
      <w:pPr>
        <w:spacing w:after="0" w:line="240" w:lineRule="auto"/>
        <w:ind w:firstLine="397"/>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Не обязаны.</w:t>
      </w:r>
    </w:p>
    <w:p w14:paraId="02D19102" w14:textId="77777777" w:rsidR="00233B46" w:rsidRPr="00233B46" w:rsidRDefault="00233B46" w:rsidP="00233B46">
      <w:pPr>
        <w:spacing w:after="0" w:line="240" w:lineRule="auto"/>
        <w:ind w:firstLine="397"/>
        <w:rPr>
          <w:rFonts w:ascii="Times New Roman" w:eastAsia="Times New Roman" w:hAnsi="Times New Roman" w:cs="Times New Roman"/>
          <w:i/>
          <w:sz w:val="28"/>
          <w:szCs w:val="28"/>
          <w:lang w:eastAsia="ar-SA"/>
        </w:rPr>
      </w:pPr>
      <w:r w:rsidRPr="00233B46">
        <w:rPr>
          <w:rFonts w:ascii="Times New Roman" w:eastAsia="Times New Roman" w:hAnsi="Times New Roman" w:cs="Times New Roman"/>
          <w:i/>
          <w:sz w:val="28"/>
          <w:szCs w:val="28"/>
          <w:lang w:eastAsia="ar-SA"/>
        </w:rPr>
        <w:t>1</w:t>
      </w:r>
    </w:p>
    <w:p w14:paraId="3CB4A5EF"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6. При необходимой обороне субъектом посягательства, отражаемо</w:t>
      </w:r>
      <w:r w:rsidRPr="00233B46">
        <w:rPr>
          <w:rFonts w:ascii="Times New Roman" w:eastAsia="Times New Roman" w:hAnsi="Times New Roman" w:cs="Times New Roman"/>
          <w:b/>
          <w:sz w:val="28"/>
          <w:szCs w:val="28"/>
          <w:lang w:eastAsia="ar-SA"/>
        </w:rPr>
        <w:softHyphen/>
        <w:t>го обороняющимся, является:</w:t>
      </w:r>
    </w:p>
    <w:p w14:paraId="794EA21B"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Человек (физическое лицо).</w:t>
      </w:r>
    </w:p>
    <w:p w14:paraId="58ADE64F"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Стихия (силы природы).</w:t>
      </w:r>
    </w:p>
    <w:p w14:paraId="22695252"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Источник повышенной опасности (оружие, автомобиль и пр.).</w:t>
      </w:r>
    </w:p>
    <w:p w14:paraId="3D87E3AA" w14:textId="70F9810A" w:rsidR="00233B46" w:rsidRPr="00233B46" w:rsidRDefault="00233B46" w:rsidP="00233B46">
      <w:pPr>
        <w:spacing w:after="0" w:line="240" w:lineRule="auto"/>
        <w:ind w:firstLine="397"/>
        <w:rPr>
          <w:rFonts w:ascii="Times New Roman" w:eastAsia="Times New Roman" w:hAnsi="Times New Roman" w:cs="Times New Roman"/>
          <w:i/>
          <w:sz w:val="28"/>
          <w:szCs w:val="28"/>
          <w:lang w:eastAsia="ar-SA"/>
        </w:rPr>
      </w:pPr>
    </w:p>
    <w:p w14:paraId="2135BC5D" w14:textId="77777777" w:rsidR="00233B46" w:rsidRPr="00233B46" w:rsidRDefault="00233B46" w:rsidP="00233B46">
      <w:pPr>
        <w:spacing w:after="0" w:line="240" w:lineRule="auto"/>
        <w:ind w:firstLine="397"/>
        <w:rPr>
          <w:rFonts w:ascii="Times New Roman" w:eastAsia="Times New Roman" w:hAnsi="Times New Roman" w:cs="Times New Roman"/>
          <w:i/>
          <w:sz w:val="28"/>
          <w:szCs w:val="28"/>
          <w:lang w:eastAsia="ar-SA"/>
        </w:rPr>
      </w:pPr>
    </w:p>
    <w:p w14:paraId="2587F9D4"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7. Могут ли действия граждан по защите других лиц расцениваться как действия в состоянии необходимой обороны:</w:t>
      </w:r>
    </w:p>
    <w:p w14:paraId="6C87FCC6"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Не могут ни при каких условиях.</w:t>
      </w:r>
    </w:p>
    <w:p w14:paraId="37F93210"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Могут, если соблюдены условия необходимой обороны, предусмот</w:t>
      </w:r>
      <w:r w:rsidRPr="00233B46">
        <w:rPr>
          <w:rFonts w:ascii="Times New Roman" w:eastAsia="Times New Roman" w:hAnsi="Times New Roman" w:cs="Times New Roman"/>
          <w:sz w:val="28"/>
          <w:szCs w:val="28"/>
          <w:lang w:eastAsia="ar-SA"/>
        </w:rPr>
        <w:softHyphen/>
        <w:t>ренные законом.</w:t>
      </w:r>
    </w:p>
    <w:p w14:paraId="6E026CA5"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Могут только в случаях непосредственной угрозы жизни.</w:t>
      </w:r>
    </w:p>
    <w:p w14:paraId="6E0EF82A" w14:textId="73A9B78A" w:rsidR="00233B46" w:rsidRPr="00233B46" w:rsidRDefault="00233B46" w:rsidP="00233B46">
      <w:pPr>
        <w:spacing w:after="0" w:line="240" w:lineRule="auto"/>
        <w:ind w:firstLine="397"/>
        <w:jc w:val="both"/>
        <w:rPr>
          <w:rFonts w:ascii="Times New Roman" w:eastAsia="Times New Roman" w:hAnsi="Times New Roman" w:cs="Times New Roman"/>
          <w:i/>
          <w:sz w:val="28"/>
          <w:szCs w:val="28"/>
          <w:lang w:eastAsia="ar-SA"/>
        </w:rPr>
      </w:pPr>
    </w:p>
    <w:p w14:paraId="4F5357C5" w14:textId="77777777" w:rsidR="00233B46" w:rsidRPr="00233B46" w:rsidRDefault="00233B46" w:rsidP="00233B46">
      <w:pPr>
        <w:spacing w:after="0" w:line="96" w:lineRule="auto"/>
        <w:ind w:firstLine="397"/>
        <w:jc w:val="both"/>
        <w:rPr>
          <w:rFonts w:ascii="Times New Roman" w:eastAsia="Times New Roman" w:hAnsi="Times New Roman" w:cs="Times New Roman"/>
          <w:b/>
          <w:sz w:val="28"/>
          <w:szCs w:val="28"/>
          <w:lang w:eastAsia="ar-SA"/>
        </w:rPr>
      </w:pPr>
    </w:p>
    <w:p w14:paraId="4B5B0BCA" w14:textId="77777777" w:rsidR="00233B46" w:rsidRPr="00233B46" w:rsidRDefault="00233B46" w:rsidP="00233B46">
      <w:pPr>
        <w:spacing w:after="0" w:line="96" w:lineRule="auto"/>
        <w:ind w:firstLine="397"/>
        <w:jc w:val="both"/>
        <w:rPr>
          <w:rFonts w:ascii="Times New Roman" w:eastAsia="Times New Roman" w:hAnsi="Times New Roman" w:cs="Times New Roman"/>
          <w:b/>
          <w:sz w:val="28"/>
          <w:szCs w:val="28"/>
          <w:lang w:eastAsia="ar-SA"/>
        </w:rPr>
      </w:pPr>
    </w:p>
    <w:p w14:paraId="7EE01B72" w14:textId="77777777" w:rsidR="00233B46" w:rsidRPr="00233B46" w:rsidRDefault="00233B46" w:rsidP="00233B46">
      <w:pPr>
        <w:tabs>
          <w:tab w:val="left" w:pos="1134"/>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8. Допускается ли причинение вреда третьим лицам в состоянии необходимой обороны?</w:t>
      </w:r>
    </w:p>
    <w:p w14:paraId="7689E729" w14:textId="77777777" w:rsidR="00233B46" w:rsidRPr="00233B46" w:rsidRDefault="00233B46" w:rsidP="00233B46">
      <w:pPr>
        <w:tabs>
          <w:tab w:val="left" w:pos="1134"/>
          <w:tab w:val="left" w:pos="25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Да, при групповом нападении.</w:t>
      </w:r>
    </w:p>
    <w:p w14:paraId="23760EC0" w14:textId="77777777" w:rsidR="00233B46" w:rsidRPr="00233B46" w:rsidRDefault="00233B46" w:rsidP="00233B46">
      <w:pPr>
        <w:tabs>
          <w:tab w:val="left" w:pos="1134"/>
          <w:tab w:val="left" w:pos="25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Да, при вооруженном нападении.</w:t>
      </w:r>
    </w:p>
    <w:p w14:paraId="0320A329" w14:textId="77777777" w:rsidR="00233B46" w:rsidRPr="00233B46" w:rsidRDefault="00233B46" w:rsidP="00233B46">
      <w:pPr>
        <w:tabs>
          <w:tab w:val="left" w:pos="1134"/>
          <w:tab w:val="left" w:pos="25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Нет.</w:t>
      </w:r>
    </w:p>
    <w:p w14:paraId="16201358" w14:textId="50F31F25" w:rsidR="00233B46" w:rsidRPr="00233B46" w:rsidRDefault="00233B46" w:rsidP="00233B46">
      <w:pPr>
        <w:tabs>
          <w:tab w:val="left" w:pos="1134"/>
        </w:tabs>
        <w:spacing w:after="0" w:line="240" w:lineRule="auto"/>
        <w:ind w:firstLine="397"/>
        <w:jc w:val="both"/>
        <w:rPr>
          <w:rFonts w:ascii="Times New Roman" w:eastAsia="Times New Roman" w:hAnsi="Times New Roman" w:cs="Times New Roman"/>
          <w:i/>
          <w:sz w:val="28"/>
          <w:szCs w:val="28"/>
          <w:lang w:eastAsia="ar-SA"/>
        </w:rPr>
      </w:pPr>
    </w:p>
    <w:p w14:paraId="6792DA54" w14:textId="77777777" w:rsidR="00233B46" w:rsidRPr="00233B46" w:rsidRDefault="00233B46" w:rsidP="00233B46">
      <w:pPr>
        <w:spacing w:after="0" w:line="96" w:lineRule="auto"/>
        <w:ind w:firstLine="397"/>
        <w:jc w:val="both"/>
        <w:rPr>
          <w:rFonts w:ascii="Times New Roman" w:eastAsia="Times New Roman" w:hAnsi="Times New Roman" w:cs="Times New Roman"/>
          <w:b/>
          <w:sz w:val="28"/>
          <w:szCs w:val="28"/>
          <w:lang w:eastAsia="ar-SA"/>
        </w:rPr>
      </w:pPr>
    </w:p>
    <w:p w14:paraId="07CEC4AD"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9. В соответствии с Гражданским кодексом РФ вред, причиненный в состоянии крайней необходимости:</w:t>
      </w:r>
    </w:p>
    <w:p w14:paraId="225BD380"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Не подлежит возмещению</w:t>
      </w:r>
    </w:p>
    <w:p w14:paraId="37CDA73F"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Во всех случаях подлежит возмещению в полном объеме лицом, причинившим вред</w:t>
      </w:r>
    </w:p>
    <w:p w14:paraId="6795FC3E"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Подлежит возмещению по решению суда</w:t>
      </w:r>
    </w:p>
    <w:p w14:paraId="7FFAC6FD" w14:textId="19FEAB94" w:rsidR="00233B46" w:rsidRPr="00233B46" w:rsidRDefault="00233B46" w:rsidP="00233B46">
      <w:pPr>
        <w:spacing w:after="0" w:line="240" w:lineRule="auto"/>
        <w:ind w:firstLine="397"/>
        <w:jc w:val="both"/>
        <w:rPr>
          <w:rFonts w:ascii="Times New Roman" w:eastAsia="Times New Roman" w:hAnsi="Times New Roman" w:cs="Times New Roman"/>
          <w:i/>
          <w:sz w:val="28"/>
          <w:szCs w:val="28"/>
          <w:lang w:eastAsia="ar-SA"/>
        </w:rPr>
      </w:pPr>
    </w:p>
    <w:p w14:paraId="52B0CA66" w14:textId="77777777" w:rsidR="00233B46" w:rsidRPr="00233B46" w:rsidRDefault="00233B46" w:rsidP="00233B46">
      <w:pPr>
        <w:spacing w:after="0" w:line="96" w:lineRule="auto"/>
        <w:ind w:firstLine="397"/>
        <w:jc w:val="both"/>
        <w:rPr>
          <w:rFonts w:ascii="Times New Roman" w:eastAsia="Times New Roman" w:hAnsi="Times New Roman" w:cs="Times New Roman"/>
          <w:b/>
          <w:sz w:val="28"/>
          <w:szCs w:val="28"/>
          <w:lang w:eastAsia="ar-SA"/>
        </w:rPr>
      </w:pPr>
    </w:p>
    <w:p w14:paraId="635199DF"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10. Причинение вреда, менее значительного, чем предотвращенный вред, является обязательным условием правомерности действий:</w:t>
      </w:r>
    </w:p>
    <w:p w14:paraId="4C88F2A7" w14:textId="77777777" w:rsidR="00233B46" w:rsidRPr="00233B46" w:rsidRDefault="00233B46" w:rsidP="00233B46">
      <w:pPr>
        <w:tabs>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В состоянии необходимой обороны</w:t>
      </w:r>
    </w:p>
    <w:p w14:paraId="3CD1C710" w14:textId="77777777" w:rsidR="00233B46" w:rsidRPr="00233B46" w:rsidRDefault="00233B46" w:rsidP="00233B46">
      <w:pPr>
        <w:tabs>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 состоянии крайней необходимости</w:t>
      </w:r>
    </w:p>
    <w:p w14:paraId="56CE74D9"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Как в состоянии необходимой обороны, так и в состоянии крайней необходимости</w:t>
      </w:r>
    </w:p>
    <w:p w14:paraId="49657FF9" w14:textId="70148DED" w:rsidR="00233B46" w:rsidRPr="00233B46" w:rsidRDefault="00233B46" w:rsidP="00233B46">
      <w:pPr>
        <w:tabs>
          <w:tab w:val="left" w:pos="2520"/>
        </w:tabs>
        <w:spacing w:after="0" w:line="240" w:lineRule="auto"/>
        <w:ind w:firstLine="397"/>
        <w:jc w:val="both"/>
        <w:rPr>
          <w:rFonts w:ascii="Times New Roman" w:eastAsia="Times New Roman" w:hAnsi="Times New Roman" w:cs="Times New Roman"/>
          <w:i/>
          <w:sz w:val="28"/>
          <w:szCs w:val="28"/>
          <w:lang w:eastAsia="ar-SA"/>
        </w:rPr>
      </w:pPr>
    </w:p>
    <w:p w14:paraId="55EB56D0" w14:textId="77777777" w:rsidR="00233B46" w:rsidRPr="00233B46" w:rsidRDefault="00233B46" w:rsidP="00233B46">
      <w:pPr>
        <w:spacing w:after="0" w:line="120" w:lineRule="auto"/>
        <w:ind w:firstLine="397"/>
        <w:jc w:val="both"/>
        <w:rPr>
          <w:rFonts w:ascii="Times New Roman" w:eastAsia="Times New Roman" w:hAnsi="Times New Roman" w:cs="Times New Roman"/>
          <w:b/>
          <w:sz w:val="28"/>
          <w:szCs w:val="28"/>
          <w:lang w:eastAsia="ar-SA"/>
        </w:rPr>
      </w:pPr>
    </w:p>
    <w:p w14:paraId="406E3DDB"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влечет:</w:t>
      </w:r>
    </w:p>
    <w:p w14:paraId="6047E1A9"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Уголовную ответственность.</w:t>
      </w:r>
    </w:p>
    <w:p w14:paraId="40A8E7D6"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Административную ответственность.</w:t>
      </w:r>
    </w:p>
    <w:p w14:paraId="2AD2D59C" w14:textId="77777777" w:rsidR="00233B46" w:rsidRPr="00233B46" w:rsidRDefault="00233B46" w:rsidP="00233B46">
      <w:pPr>
        <w:tabs>
          <w:tab w:val="left" w:pos="25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Уголовную и административную ответственность.</w:t>
      </w:r>
    </w:p>
    <w:p w14:paraId="7559857B" w14:textId="2AD60899" w:rsidR="00233B46" w:rsidRPr="00233B46" w:rsidRDefault="00233B46" w:rsidP="00233B46">
      <w:pPr>
        <w:spacing w:after="0" w:line="240" w:lineRule="auto"/>
        <w:ind w:firstLine="397"/>
        <w:jc w:val="both"/>
        <w:rPr>
          <w:rFonts w:ascii="Times New Roman" w:eastAsia="Times New Roman" w:hAnsi="Times New Roman" w:cs="Times New Roman"/>
          <w:i/>
          <w:sz w:val="28"/>
          <w:szCs w:val="28"/>
          <w:lang w:eastAsia="ar-SA"/>
        </w:rPr>
      </w:pPr>
    </w:p>
    <w:p w14:paraId="0662A84A" w14:textId="77777777" w:rsidR="00233B46" w:rsidRPr="00233B46" w:rsidRDefault="00233B46" w:rsidP="00233B46">
      <w:pPr>
        <w:spacing w:after="0" w:line="96" w:lineRule="auto"/>
        <w:ind w:firstLine="397"/>
        <w:jc w:val="both"/>
        <w:rPr>
          <w:rFonts w:ascii="Times New Roman" w:eastAsia="Times New Roman" w:hAnsi="Times New Roman" w:cs="Times New Roman"/>
          <w:b/>
          <w:sz w:val="28"/>
          <w:szCs w:val="28"/>
          <w:lang w:eastAsia="ar-SA"/>
        </w:rPr>
      </w:pPr>
    </w:p>
    <w:p w14:paraId="11DEC1E1"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12. Нарушение гражданами правил ношения оружия и патронов к нему влечет:</w:t>
      </w:r>
    </w:p>
    <w:p w14:paraId="29C0818C" w14:textId="77777777" w:rsidR="00233B46" w:rsidRPr="00233B46" w:rsidRDefault="00233B46" w:rsidP="00233B46">
      <w:pPr>
        <w:tabs>
          <w:tab w:val="left" w:pos="25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Уголовную ответственность</w:t>
      </w:r>
    </w:p>
    <w:p w14:paraId="5936A329" w14:textId="77777777" w:rsidR="00233B46" w:rsidRPr="00233B46" w:rsidRDefault="00233B46" w:rsidP="00233B46">
      <w:pPr>
        <w:tabs>
          <w:tab w:val="left" w:pos="25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Административную ответственность</w:t>
      </w:r>
    </w:p>
    <w:p w14:paraId="201E4ACA" w14:textId="77777777" w:rsidR="00233B46" w:rsidRPr="00233B46" w:rsidRDefault="00233B46" w:rsidP="00233B46">
      <w:pPr>
        <w:tabs>
          <w:tab w:val="left" w:pos="25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Уголовную и административную ответственность</w:t>
      </w:r>
    </w:p>
    <w:p w14:paraId="4527FAA1" w14:textId="5F95ADB7" w:rsidR="00233B46" w:rsidRPr="00233B46" w:rsidRDefault="00233B46" w:rsidP="00233B46">
      <w:pPr>
        <w:tabs>
          <w:tab w:val="left" w:pos="2520"/>
        </w:tabs>
        <w:spacing w:after="0" w:line="240" w:lineRule="auto"/>
        <w:ind w:firstLine="397"/>
        <w:jc w:val="both"/>
        <w:rPr>
          <w:rFonts w:ascii="Times New Roman" w:eastAsia="Times New Roman" w:hAnsi="Times New Roman" w:cs="Times New Roman"/>
          <w:i/>
          <w:sz w:val="28"/>
          <w:szCs w:val="28"/>
          <w:lang w:eastAsia="ar-SA"/>
        </w:rPr>
      </w:pPr>
    </w:p>
    <w:p w14:paraId="29C6C4C3" w14:textId="77777777" w:rsidR="00233B46" w:rsidRPr="00233B46" w:rsidRDefault="00233B46" w:rsidP="00233B46">
      <w:pPr>
        <w:tabs>
          <w:tab w:val="left" w:pos="2520"/>
        </w:tabs>
        <w:spacing w:after="0" w:line="240" w:lineRule="auto"/>
        <w:ind w:firstLine="397"/>
        <w:jc w:val="both"/>
        <w:rPr>
          <w:rFonts w:ascii="Times New Roman" w:eastAsia="Times New Roman" w:hAnsi="Times New Roman" w:cs="Times New Roman"/>
          <w:i/>
          <w:sz w:val="28"/>
          <w:szCs w:val="28"/>
          <w:lang w:eastAsia="ar-SA"/>
        </w:rPr>
      </w:pPr>
    </w:p>
    <w:p w14:paraId="49773140"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 xml:space="preserve">13. </w:t>
      </w:r>
      <w:r w:rsidRPr="00233B46">
        <w:rPr>
          <w:rFonts w:ascii="Times New Roman" w:eastAsia="Times New Roman" w:hAnsi="Times New Roman" w:cs="Times New Roman"/>
          <w:b/>
          <w:bCs/>
          <w:sz w:val="28"/>
          <w:szCs w:val="28"/>
          <w:lang w:eastAsia="ar-SA"/>
        </w:rPr>
        <w:t>В соответствии с Федеральным законом «Об оружии» охотничье пневматическое оружие может иметь дульную энергию:</w:t>
      </w:r>
      <w:r w:rsidRPr="00233B46">
        <w:rPr>
          <w:rFonts w:ascii="Times New Roman" w:eastAsia="Times New Roman" w:hAnsi="Times New Roman" w:cs="Times New Roman"/>
          <w:b/>
          <w:sz w:val="28"/>
          <w:szCs w:val="28"/>
          <w:lang w:eastAsia="ar-SA"/>
        </w:rPr>
        <w:t xml:space="preserve"> </w:t>
      </w:r>
    </w:p>
    <w:p w14:paraId="7CA937DE"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Не более 3 Дж</w:t>
      </w:r>
    </w:p>
    <w:p w14:paraId="02D134C4" w14:textId="77777777" w:rsidR="00233B46" w:rsidRPr="00233B46" w:rsidRDefault="00233B46" w:rsidP="00233B46">
      <w:pPr>
        <w:tabs>
          <w:tab w:val="left" w:pos="900"/>
          <w:tab w:val="left" w:pos="1080"/>
          <w:tab w:val="left" w:pos="25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Не более 7,5 Дж</w:t>
      </w:r>
    </w:p>
    <w:p w14:paraId="2EE1F315" w14:textId="77777777" w:rsidR="00233B46" w:rsidRPr="00233B46" w:rsidRDefault="00233B46" w:rsidP="00233B46">
      <w:pPr>
        <w:tabs>
          <w:tab w:val="left" w:pos="1080"/>
          <w:tab w:val="left" w:pos="25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Не более 25 Дж </w:t>
      </w:r>
    </w:p>
    <w:p w14:paraId="2D374918" w14:textId="1367DDF2" w:rsidR="00233B46" w:rsidRPr="00233B46" w:rsidRDefault="00233B46" w:rsidP="00233B46">
      <w:pPr>
        <w:tabs>
          <w:tab w:val="left" w:pos="2520"/>
        </w:tabs>
        <w:spacing w:after="0" w:line="240" w:lineRule="auto"/>
        <w:ind w:firstLine="397"/>
        <w:jc w:val="both"/>
        <w:rPr>
          <w:rFonts w:ascii="Times New Roman" w:eastAsia="Times New Roman" w:hAnsi="Times New Roman" w:cs="Times New Roman"/>
          <w:i/>
          <w:sz w:val="28"/>
          <w:szCs w:val="28"/>
          <w:lang w:eastAsia="ar-SA"/>
        </w:rPr>
      </w:pPr>
    </w:p>
    <w:p w14:paraId="3CFBEDBE"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p>
    <w:p w14:paraId="27DC6B91" w14:textId="77777777" w:rsidR="00233B46" w:rsidRPr="00233B46" w:rsidRDefault="00233B46" w:rsidP="00233B46">
      <w:pPr>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sz w:val="28"/>
          <w:szCs w:val="28"/>
          <w:lang w:eastAsia="ar-SA"/>
        </w:rPr>
        <w:t>14. В какой срок и куда в соответствии с Федеральным законом «Об оружии» владелец оружия обязан сообщить о каждом случае его применения?</w:t>
      </w:r>
      <w:r w:rsidRPr="00233B46">
        <w:rPr>
          <w:rFonts w:ascii="Times New Roman" w:eastAsia="Times New Roman" w:hAnsi="Times New Roman" w:cs="Times New Roman"/>
          <w:b/>
          <w:bCs/>
          <w:sz w:val="28"/>
          <w:szCs w:val="28"/>
          <w:lang w:eastAsia="ar-SA"/>
        </w:rPr>
        <w:t xml:space="preserve"> </w:t>
      </w:r>
    </w:p>
    <w:p w14:paraId="4E174F79" w14:textId="77777777" w:rsidR="00233B46" w:rsidRPr="00233B46" w:rsidRDefault="00233B46" w:rsidP="00233B46">
      <w:pPr>
        <w:tabs>
          <w:tab w:val="left" w:pos="900"/>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Незамедлительно, но не позднее суток, прокурору и в органы здравоохранения, по месту применения оружия</w:t>
      </w:r>
    </w:p>
    <w:p w14:paraId="6F50BED4"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Незамедлительно, но не позднее суток,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p>
    <w:p w14:paraId="07B5BE1C"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Незамедлительно, но не позднее 6 часов, прокурору, в органы здравоохранения,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p>
    <w:p w14:paraId="624AEBA5" w14:textId="12BA55D3"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6F3F10F9"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p>
    <w:p w14:paraId="617B2035"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lastRenderedPageBreak/>
        <w:t>15. Обязан ли гражданин незамедлительно информировать орган внутренних дел и</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 xml:space="preserve">территориальный орган федерального органа исполнительной власти, уполномоченного в сфере оборота </w:t>
      </w:r>
      <w:proofErr w:type="gramStart"/>
      <w:r w:rsidRPr="00233B46">
        <w:rPr>
          <w:rFonts w:ascii="Times New Roman" w:eastAsia="Times New Roman" w:hAnsi="Times New Roman" w:cs="Times New Roman"/>
          <w:b/>
          <w:sz w:val="28"/>
          <w:szCs w:val="28"/>
          <w:lang w:eastAsia="ar-SA"/>
        </w:rPr>
        <w:t xml:space="preserve">оружия, в случае, </w:t>
      </w:r>
      <w:bookmarkStart w:id="0" w:name="_GoBack"/>
      <w:bookmarkEnd w:id="0"/>
      <w:r w:rsidRPr="00233B46">
        <w:rPr>
          <w:rFonts w:ascii="Times New Roman" w:eastAsia="Times New Roman" w:hAnsi="Times New Roman" w:cs="Times New Roman"/>
          <w:b/>
          <w:sz w:val="28"/>
          <w:szCs w:val="28"/>
          <w:lang w:eastAsia="ar-SA"/>
        </w:rPr>
        <w:t>если</w:t>
      </w:r>
      <w:proofErr w:type="gramEnd"/>
      <w:r w:rsidRPr="00233B46">
        <w:rPr>
          <w:rFonts w:ascii="Times New Roman" w:eastAsia="Times New Roman" w:hAnsi="Times New Roman" w:cs="Times New Roman"/>
          <w:b/>
          <w:sz w:val="28"/>
          <w:szCs w:val="28"/>
          <w:lang w:eastAsia="ar-SA"/>
        </w:rPr>
        <w:t xml:space="preserve"> он применил оружие для производства предупредительного выстрела?</w:t>
      </w:r>
    </w:p>
    <w:p w14:paraId="4B8F85EB"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Обязан информировать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 </w:t>
      </w:r>
    </w:p>
    <w:p w14:paraId="5C115B17"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Не обязан, поскольку нет пострадавших</w:t>
      </w:r>
    </w:p>
    <w:p w14:paraId="20E06F94"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Обязан информировать орган внутренних дел и территориальный орган федерального органа исполнительной власти, уполномоченного в сфере оборота оружия, по месту регистрации оружия</w:t>
      </w:r>
    </w:p>
    <w:p w14:paraId="5D253BA8" w14:textId="5A091E23"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786E936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45194ABB"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14:paraId="7654B4E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14:paraId="2AAC30D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При необходимости применения оружия, а также в любых других опасных ситуациях</w:t>
      </w:r>
    </w:p>
    <w:p w14:paraId="2ADABA4B"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При необходимости применения оружия, а также при охране денежных средств и ценных грузов</w:t>
      </w:r>
    </w:p>
    <w:p w14:paraId="24299156" w14:textId="0C361F9F"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69B94BA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04986DD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17. На основании Правил оборота гражданского и служебного оружия на территории Российской Федерации граждане, осуществля</w:t>
      </w:r>
      <w:r w:rsidRPr="00233B46">
        <w:rPr>
          <w:rFonts w:ascii="Times New Roman" w:eastAsia="Times New Roman" w:hAnsi="Times New Roman" w:cs="Times New Roman"/>
          <w:b/>
          <w:sz w:val="28"/>
          <w:szCs w:val="28"/>
          <w:lang w:eastAsia="ar-SA"/>
        </w:rPr>
        <w:softHyphen/>
        <w:t>ющие ношение оружия, должны иметь при себе:</w:t>
      </w:r>
    </w:p>
    <w:p w14:paraId="66B968C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Документы, удостоверяющие их личность, паспорт на оружие от предприятия-производителя</w:t>
      </w:r>
    </w:p>
    <w:p w14:paraId="71F483A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Выданное органом внутренних дел разрешение на хранение и ноше</w:t>
      </w:r>
      <w:r w:rsidRPr="00233B46">
        <w:rPr>
          <w:rFonts w:ascii="Times New Roman" w:eastAsia="Times New Roman" w:hAnsi="Times New Roman" w:cs="Times New Roman"/>
          <w:sz w:val="28"/>
          <w:szCs w:val="28"/>
          <w:lang w:eastAsia="ar-SA"/>
        </w:rPr>
        <w:softHyphen/>
        <w:t>ние имеющегося у них оружия, медицинскую справку формы 002-О/у</w:t>
      </w:r>
    </w:p>
    <w:p w14:paraId="4C6CCD0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Документы, удостоверяющие их личность,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w:t>
      </w:r>
    </w:p>
    <w:p w14:paraId="05027A83" w14:textId="117B2904"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bCs/>
          <w:i/>
          <w:sz w:val="28"/>
          <w:szCs w:val="28"/>
          <w:lang w:eastAsia="ar-SA"/>
        </w:rPr>
      </w:pPr>
    </w:p>
    <w:p w14:paraId="4B22957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08CC873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18. В соответствии с Федеральным законом «Об оружии» к основ</w:t>
      </w:r>
      <w:r w:rsidRPr="00233B46">
        <w:rPr>
          <w:rFonts w:ascii="Times New Roman" w:eastAsia="Times New Roman" w:hAnsi="Times New Roman" w:cs="Times New Roman"/>
          <w:b/>
          <w:sz w:val="28"/>
          <w:szCs w:val="28"/>
          <w:lang w:eastAsia="ar-SA"/>
        </w:rPr>
        <w:softHyphen/>
        <w:t>ным частям огнестрельного оружия относятся:</w:t>
      </w:r>
    </w:p>
    <w:p w14:paraId="296D11EB"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1.Ствол, затвор, барабан, рамка, ствольная коробка</w:t>
      </w:r>
    </w:p>
    <w:p w14:paraId="5855274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2.Ствол, затворная рама, крышка ствольной коробки, приклад, рукоятка</w:t>
      </w:r>
    </w:p>
    <w:p w14:paraId="55D0D6D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3.Ствол, магазин, барабан, рамка, ствольная коробка, патрон</w:t>
      </w:r>
    </w:p>
    <w:p w14:paraId="47CFB0BB" w14:textId="3CE13C1F"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05BBC49D"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p>
    <w:p w14:paraId="0F7263E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19. В соответствии с Федеральным законом «Об оружии» к огне</w:t>
      </w:r>
      <w:r w:rsidRPr="00233B46">
        <w:rPr>
          <w:rFonts w:ascii="Times New Roman" w:eastAsia="Times New Roman" w:hAnsi="Times New Roman" w:cs="Times New Roman"/>
          <w:b/>
          <w:sz w:val="28"/>
          <w:szCs w:val="28"/>
          <w:lang w:eastAsia="ar-SA"/>
        </w:rPr>
        <w:softHyphen/>
        <w:t>стрель</w:t>
      </w:r>
      <w:r w:rsidRPr="00233B46">
        <w:rPr>
          <w:rFonts w:ascii="Times New Roman" w:eastAsia="Times New Roman" w:hAnsi="Times New Roman" w:cs="Times New Roman"/>
          <w:b/>
          <w:sz w:val="28"/>
          <w:szCs w:val="28"/>
          <w:lang w:eastAsia="ar-SA"/>
        </w:rPr>
        <w:softHyphen/>
        <w:t>ному оружию ограниченного поражения могут быть отнесены:</w:t>
      </w:r>
    </w:p>
    <w:p w14:paraId="326E3BA1"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Короткоствольное оружие и длинноствольное оружие, использующее патроны травматического действия</w:t>
      </w:r>
    </w:p>
    <w:p w14:paraId="49F24C41"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Короткоствольное оружие и бесствольное оружие, использу</w:t>
      </w:r>
      <w:r w:rsidRPr="00233B46">
        <w:rPr>
          <w:rFonts w:ascii="Times New Roman" w:eastAsia="Times New Roman" w:hAnsi="Times New Roman" w:cs="Times New Roman"/>
          <w:sz w:val="28"/>
          <w:szCs w:val="28"/>
          <w:lang w:eastAsia="ar-SA"/>
        </w:rPr>
        <w:softHyphen/>
        <w:t>ющее патроны травматического действия</w:t>
      </w:r>
    </w:p>
    <w:p w14:paraId="6F643F5D"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Короткоствольное, длинноствольное оружие и бесствольное оружие, использующее патроны травматического действия</w:t>
      </w:r>
    </w:p>
    <w:p w14:paraId="73DFC63F" w14:textId="607BB7DF"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6AC55BA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30598D0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20. В соответствии с Федеральным законом «Об оружии» к газо</w:t>
      </w:r>
      <w:r w:rsidRPr="00233B46">
        <w:rPr>
          <w:rFonts w:ascii="Times New Roman" w:eastAsia="Times New Roman" w:hAnsi="Times New Roman" w:cs="Times New Roman"/>
          <w:b/>
          <w:sz w:val="28"/>
          <w:szCs w:val="28"/>
          <w:lang w:eastAsia="ar-SA"/>
        </w:rPr>
        <w:softHyphen/>
        <w:t>вому оружию относится:</w:t>
      </w:r>
    </w:p>
    <w:p w14:paraId="768509E8"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14:paraId="68D9EF7B"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Оружие, предназначенное для временного поражения живой цели путем применения слезоточивых, раздражающих веществ, или патронов травматического действия</w:t>
      </w:r>
    </w:p>
    <w:p w14:paraId="0BC53899"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Оружие, предназначенное для временного химического поражения живой цели путем применения слезоточивых или раздражающих веществ</w:t>
      </w:r>
    </w:p>
    <w:p w14:paraId="2819032D" w14:textId="79773E2F"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629B94A9"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sz w:val="28"/>
          <w:szCs w:val="28"/>
          <w:lang w:eastAsia="ar-SA"/>
        </w:rPr>
      </w:pPr>
    </w:p>
    <w:p w14:paraId="05A303E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21. В соответствии с Гражданским кодексом Российской Федерации вред, причиненный в состоянии необходимой обороны:</w:t>
      </w:r>
    </w:p>
    <w:p w14:paraId="59D91C44"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Подлежит возмещению, только если превышает</w:t>
      </w:r>
      <w:r w:rsidRPr="00233B46">
        <w:rPr>
          <w:rFonts w:ascii="Times New Roman" w:eastAsia="Times New Roman" w:hAnsi="Times New Roman" w:cs="Times New Roman"/>
          <w:sz w:val="28"/>
          <w:szCs w:val="28"/>
          <w:lang w:eastAsia="ru-RU"/>
        </w:rPr>
        <w:t xml:space="preserve"> </w:t>
      </w:r>
      <w:r w:rsidRPr="00233B46">
        <w:rPr>
          <w:rFonts w:ascii="Times New Roman" w:eastAsia="Times New Roman" w:hAnsi="Times New Roman" w:cs="Times New Roman"/>
          <w:sz w:val="28"/>
          <w:szCs w:val="28"/>
          <w:lang w:eastAsia="ar-SA"/>
        </w:rPr>
        <w:t xml:space="preserve">установленный законом минимальный размер оплаты труда </w:t>
      </w:r>
    </w:p>
    <w:p w14:paraId="791E3FC1"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Не подлежит возмещению, если при этом не были превышены преде</w:t>
      </w:r>
      <w:r w:rsidRPr="00233B46">
        <w:rPr>
          <w:rFonts w:ascii="Times New Roman" w:eastAsia="Times New Roman" w:hAnsi="Times New Roman" w:cs="Times New Roman"/>
          <w:sz w:val="28"/>
          <w:szCs w:val="28"/>
          <w:lang w:eastAsia="ar-SA"/>
        </w:rPr>
        <w:softHyphen/>
        <w:t xml:space="preserve">лы необходимой обороны </w:t>
      </w:r>
    </w:p>
    <w:p w14:paraId="1880D443"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 любом случае подлежит возмещению лицом, причинившим вред</w:t>
      </w:r>
    </w:p>
    <w:p w14:paraId="215BDFA4" w14:textId="120E5DA6"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5C9F4D2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665EA77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22. В соответствии с Федеральным законом «Об оружии» общее количество</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приобретенного гражданином Российской Федерации</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огнестрельного оружия ограниченного поражения (за исключением случаев, если указанное оружие является объектом коллекциони</w:t>
      </w:r>
      <w:r w:rsidRPr="00233B46">
        <w:rPr>
          <w:rFonts w:ascii="Times New Roman" w:eastAsia="Times New Roman" w:hAnsi="Times New Roman" w:cs="Times New Roman"/>
          <w:b/>
          <w:sz w:val="28"/>
          <w:szCs w:val="28"/>
          <w:lang w:eastAsia="ar-SA"/>
        </w:rPr>
        <w:softHyphen/>
        <w:t xml:space="preserve">рования) не должно превышать:  </w:t>
      </w:r>
    </w:p>
    <w:p w14:paraId="584AFD62"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Две единицы </w:t>
      </w:r>
    </w:p>
    <w:p w14:paraId="4FE77630"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Три единицы</w:t>
      </w:r>
    </w:p>
    <w:p w14:paraId="7DADE441"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Пять единиц</w:t>
      </w:r>
    </w:p>
    <w:p w14:paraId="131A8322" w14:textId="4C2B554A"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7B256A0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6561244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23. В соответствии с Федеральным законом «Об оружии» общее количество</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приобретенного гражданином Российской Федерации</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огне</w:t>
      </w:r>
      <w:r w:rsidRPr="00233B46">
        <w:rPr>
          <w:rFonts w:ascii="Times New Roman" w:eastAsia="Times New Roman" w:hAnsi="Times New Roman" w:cs="Times New Roman"/>
          <w:b/>
          <w:sz w:val="28"/>
          <w:szCs w:val="28"/>
          <w:lang w:eastAsia="ar-SA"/>
        </w:rPr>
        <w:softHyphen/>
        <w:t>стрельного гладкоствольного длинноствольного оружия (за исключе</w:t>
      </w:r>
      <w:r w:rsidRPr="00233B46">
        <w:rPr>
          <w:rFonts w:ascii="Times New Roman" w:eastAsia="Times New Roman" w:hAnsi="Times New Roman" w:cs="Times New Roman"/>
          <w:b/>
          <w:sz w:val="28"/>
          <w:szCs w:val="28"/>
          <w:lang w:eastAsia="ar-SA"/>
        </w:rPr>
        <w:softHyphen/>
      </w:r>
      <w:r w:rsidRPr="00233B46">
        <w:rPr>
          <w:rFonts w:ascii="Times New Roman" w:eastAsia="Times New Roman" w:hAnsi="Times New Roman" w:cs="Times New Roman"/>
          <w:b/>
          <w:sz w:val="28"/>
          <w:szCs w:val="28"/>
          <w:lang w:eastAsia="ar-SA"/>
        </w:rPr>
        <w:lastRenderedPageBreak/>
        <w:t>нием случаев, если указанное оружие является объектом коллекциони</w:t>
      </w:r>
      <w:r w:rsidRPr="00233B46">
        <w:rPr>
          <w:rFonts w:ascii="Times New Roman" w:eastAsia="Times New Roman" w:hAnsi="Times New Roman" w:cs="Times New Roman"/>
          <w:b/>
          <w:sz w:val="28"/>
          <w:szCs w:val="28"/>
          <w:lang w:eastAsia="ar-SA"/>
        </w:rPr>
        <w:softHyphen/>
        <w:t xml:space="preserve">рования) не должно превышать: </w:t>
      </w:r>
    </w:p>
    <w:p w14:paraId="5AB95EFB"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Две единицы </w:t>
      </w:r>
    </w:p>
    <w:p w14:paraId="147D9CF3"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Три единицы</w:t>
      </w:r>
    </w:p>
    <w:p w14:paraId="31FAE0FB"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Пять единиц</w:t>
      </w:r>
    </w:p>
    <w:p w14:paraId="0095DAB3" w14:textId="27CC378C"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0FF3AC8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122E133B"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24. В соответствии с Федеральным законом «Об оружии» по лицен</w:t>
      </w:r>
      <w:r w:rsidRPr="00233B46">
        <w:rPr>
          <w:rFonts w:ascii="Times New Roman" w:eastAsia="Times New Roman" w:hAnsi="Times New Roman" w:cs="Times New Roman"/>
          <w:b/>
          <w:sz w:val="28"/>
          <w:szCs w:val="28"/>
          <w:lang w:eastAsia="ar-SA"/>
        </w:rPr>
        <w:softHyphen/>
        <w:t xml:space="preserve">зии на приобретение газовых пистолетов, револьверов допускается их регистрация в количестве: </w:t>
      </w:r>
    </w:p>
    <w:p w14:paraId="0CA48428"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Не более двух единиц </w:t>
      </w:r>
    </w:p>
    <w:p w14:paraId="1E6EB9D4"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Не более трех единиц </w:t>
      </w:r>
    </w:p>
    <w:p w14:paraId="18DBBA32"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Не более пяти единиц </w:t>
      </w:r>
    </w:p>
    <w:p w14:paraId="4082C686" w14:textId="0549C0D4"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i/>
          <w:sz w:val="28"/>
          <w:szCs w:val="28"/>
          <w:lang w:eastAsia="ar-SA"/>
        </w:rPr>
      </w:pPr>
    </w:p>
    <w:p w14:paraId="7406E74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Times New Roman" w:hAnsi="Times New Roman" w:cs="Times New Roman"/>
          <w:i/>
          <w:sz w:val="28"/>
          <w:szCs w:val="28"/>
          <w:lang w:eastAsia="ar-SA"/>
        </w:rPr>
      </w:pPr>
    </w:p>
    <w:p w14:paraId="47E3297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25. В соответствии с Федеральным законом «Об оружии» лицензия на приобретение оружия не выдается гражданам Российской Федера</w:t>
      </w:r>
      <w:r w:rsidRPr="00233B46">
        <w:rPr>
          <w:rFonts w:ascii="Times New Roman" w:eastAsia="Times New Roman" w:hAnsi="Times New Roman" w:cs="Times New Roman"/>
          <w:b/>
          <w:sz w:val="28"/>
          <w:szCs w:val="28"/>
          <w:lang w:eastAsia="ar-SA"/>
        </w:rPr>
        <w:softHyphen/>
        <w:t xml:space="preserve">ции, совершившим повторно в течение года: </w:t>
      </w:r>
    </w:p>
    <w:p w14:paraId="70BAAD8B"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Любое административное правонарушение </w:t>
      </w:r>
    </w:p>
    <w:p w14:paraId="44A09C3D"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Административное правонарушение, посягающее на институты государственной власти, либо административное правонарушение, посяга</w:t>
      </w:r>
      <w:r w:rsidRPr="00233B46">
        <w:rPr>
          <w:rFonts w:ascii="Times New Roman" w:eastAsia="Times New Roman" w:hAnsi="Times New Roman" w:cs="Times New Roman"/>
          <w:sz w:val="28"/>
          <w:szCs w:val="28"/>
          <w:lang w:eastAsia="ar-SA"/>
        </w:rPr>
        <w:softHyphen/>
        <w:t>ющее на права граждан</w:t>
      </w:r>
    </w:p>
    <w:p w14:paraId="6096BBFB"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Административное правонарушение, посягающее на общественный порядок и общественную безопасность или установленный порядок управления, административное правонарушение, связанное с нарушением правил охоты, либо административное правонарушение в области незаконного оборота наркотических средств, психотропных веществ или их аналогов и потребления без назначения врача наркотических средств или психотропных веществ (до окончания срока, в течение которого лицо считается подвергнутым административному наказанию);</w:t>
      </w:r>
    </w:p>
    <w:p w14:paraId="11B674A3" w14:textId="6E99819D"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1FA54CA3"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2379BE4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26. За стрельбу из оружия в отведенных для этого местах с наруше</w:t>
      </w:r>
      <w:r w:rsidRPr="00233B46">
        <w:rPr>
          <w:rFonts w:ascii="Times New Roman" w:eastAsia="Times New Roman" w:hAnsi="Times New Roman" w:cs="Times New Roman"/>
          <w:b/>
          <w:sz w:val="28"/>
          <w:szCs w:val="28"/>
          <w:lang w:eastAsia="ar-SA"/>
        </w:rPr>
        <w:softHyphen/>
        <w:t>нием установленных правил:</w:t>
      </w:r>
    </w:p>
    <w:p w14:paraId="10850143"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Не предусмотрено административного наказания </w:t>
      </w:r>
    </w:p>
    <w:p w14:paraId="598E108D"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Предусмотрено предупреждение или наложение административного штрафа</w:t>
      </w:r>
    </w:p>
    <w:p w14:paraId="3A1DC751"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Предусмотрено наложение административного штрафа с конфиска</w:t>
      </w:r>
      <w:r w:rsidRPr="00233B46">
        <w:rPr>
          <w:rFonts w:ascii="Times New Roman" w:eastAsia="Times New Roman" w:hAnsi="Times New Roman" w:cs="Times New Roman"/>
          <w:sz w:val="28"/>
          <w:szCs w:val="28"/>
          <w:lang w:eastAsia="ar-SA"/>
        </w:rPr>
        <w:softHyphen/>
        <w:t>цией оружия и патронов к нему или без таковой</w:t>
      </w:r>
    </w:p>
    <w:p w14:paraId="23743CF4" w14:textId="3573C343"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3D531DE7"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38AF08C6"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27. Федеральным законом «Об оружии» предусмотрена регистра</w:t>
      </w:r>
      <w:r w:rsidRPr="00233B46">
        <w:rPr>
          <w:rFonts w:ascii="Times New Roman" w:eastAsia="Times New Roman" w:hAnsi="Times New Roman" w:cs="Times New Roman"/>
          <w:b/>
          <w:sz w:val="28"/>
          <w:szCs w:val="28"/>
          <w:lang w:eastAsia="ar-SA"/>
        </w:rPr>
        <w:softHyphen/>
        <w:t>ция приобретенного огнестрельного оружия, огнестрельного оружия ограниченного поражения и охотничьего пневматического оружия с дульной энергией свыше 7,5 Дж, а также газовых пистолетов и револь</w:t>
      </w:r>
      <w:r w:rsidRPr="00233B46">
        <w:rPr>
          <w:rFonts w:ascii="Times New Roman" w:eastAsia="Times New Roman" w:hAnsi="Times New Roman" w:cs="Times New Roman"/>
          <w:b/>
          <w:sz w:val="28"/>
          <w:szCs w:val="28"/>
          <w:lang w:eastAsia="ar-SA"/>
        </w:rPr>
        <w:softHyphen/>
      </w:r>
      <w:r w:rsidRPr="00233B46">
        <w:rPr>
          <w:rFonts w:ascii="Times New Roman" w:eastAsia="Times New Roman" w:hAnsi="Times New Roman" w:cs="Times New Roman"/>
          <w:b/>
          <w:sz w:val="28"/>
          <w:szCs w:val="28"/>
          <w:lang w:eastAsia="ar-SA"/>
        </w:rPr>
        <w:lastRenderedPageBreak/>
        <w:t>веров, в территориальном органе федерального органа исполнительной власти, уполномоченного в сфере оборота оружия, по месту жительства:</w:t>
      </w:r>
    </w:p>
    <w:p w14:paraId="2DF07650"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В двухнедельный срок </w:t>
      </w:r>
    </w:p>
    <w:p w14:paraId="7CF7A17E"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 месячный срок</w:t>
      </w:r>
    </w:p>
    <w:p w14:paraId="42FB5516"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 трехмесячный срок</w:t>
      </w:r>
    </w:p>
    <w:p w14:paraId="3EFBFFA3" w14:textId="3516B0D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i/>
          <w:sz w:val="28"/>
          <w:szCs w:val="28"/>
          <w:lang w:eastAsia="ar-SA"/>
        </w:rPr>
      </w:pPr>
    </w:p>
    <w:p w14:paraId="648AF777"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4244759C" w14:textId="77777777"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28. В соответствии с Уголовным кодексом РФ к уголовно наказу</w:t>
      </w:r>
      <w:r w:rsidRPr="00233B46">
        <w:rPr>
          <w:rFonts w:ascii="Times New Roman" w:eastAsia="Times New Roman" w:hAnsi="Times New Roman" w:cs="Times New Roman"/>
          <w:b/>
          <w:sz w:val="28"/>
          <w:szCs w:val="28"/>
          <w:lang w:eastAsia="ar-SA"/>
        </w:rPr>
        <w:softHyphen/>
        <w:t>емым деяниям относится:</w:t>
      </w:r>
    </w:p>
    <w:p w14:paraId="5760B24B" w14:textId="77777777"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Причинение тяжкого вреда здоровью по неосторожности, совершен</w:t>
      </w:r>
      <w:r w:rsidRPr="00233B46">
        <w:rPr>
          <w:rFonts w:ascii="Times New Roman" w:eastAsia="Times New Roman" w:hAnsi="Times New Roman" w:cs="Times New Roman"/>
          <w:sz w:val="28"/>
          <w:szCs w:val="28"/>
          <w:lang w:eastAsia="ar-SA"/>
        </w:rPr>
        <w:softHyphen/>
        <w:t>ное при превышении пределов необходимой обороны</w:t>
      </w:r>
    </w:p>
    <w:p w14:paraId="33A4D22B" w14:textId="77777777"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Умышленное причинение тяжкого вреда здоровью, совершенное при превышении пределов необходимой обороны</w:t>
      </w:r>
    </w:p>
    <w:p w14:paraId="551F9D2D" w14:textId="77777777"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Умышленное причинение любого вреда здоровью, совершенное при превышении пределов необходимой обороны </w:t>
      </w:r>
    </w:p>
    <w:p w14:paraId="38DDB438" w14:textId="683B6514"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i/>
          <w:sz w:val="28"/>
          <w:szCs w:val="28"/>
          <w:lang w:eastAsia="ar-SA"/>
        </w:rPr>
      </w:pPr>
    </w:p>
    <w:p w14:paraId="2C579F43" w14:textId="77777777" w:rsidR="00233B46" w:rsidRPr="00233B46" w:rsidRDefault="00233B46" w:rsidP="00233B46">
      <w:pPr>
        <w:tabs>
          <w:tab w:val="left" w:pos="993"/>
        </w:tabs>
        <w:autoSpaceDE w:val="0"/>
        <w:spacing w:after="0" w:line="240" w:lineRule="auto"/>
        <w:jc w:val="both"/>
        <w:rPr>
          <w:rFonts w:ascii="Times New Roman" w:eastAsia="Times New Roman" w:hAnsi="Times New Roman" w:cs="Times New Roman"/>
          <w:b/>
          <w:sz w:val="28"/>
          <w:szCs w:val="28"/>
          <w:lang w:eastAsia="ar-SA"/>
        </w:rPr>
      </w:pPr>
    </w:p>
    <w:p w14:paraId="38859BCA"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29. 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случае, если виновный имел возможность оказать помощь этому лицу и сам поставил его в опасное для жизни или здоровья состояние) является:</w:t>
      </w:r>
    </w:p>
    <w:p w14:paraId="78B6750A"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Преступлением</w:t>
      </w:r>
    </w:p>
    <w:p w14:paraId="0AB4E69D"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Административным правонарушением</w:t>
      </w:r>
    </w:p>
    <w:p w14:paraId="58FFD0C0"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Деянием, ответственность за которое не предусмотрена</w:t>
      </w:r>
    </w:p>
    <w:p w14:paraId="68F84D09" w14:textId="4FDF6FDF"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18B032B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3A95F477"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30.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влечет:</w:t>
      </w:r>
    </w:p>
    <w:p w14:paraId="25D0413D"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Уголовную ответственность </w:t>
      </w:r>
    </w:p>
    <w:p w14:paraId="416389FE"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Административную ответственность</w:t>
      </w:r>
    </w:p>
    <w:p w14:paraId="22B19E08"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Гражданско-правовую ответственность</w:t>
      </w:r>
    </w:p>
    <w:p w14:paraId="428C2493" w14:textId="567537D2" w:rsidR="00233B46" w:rsidRDefault="00233B46" w:rsidP="00233B46">
      <w:pPr>
        <w:autoSpaceDE w:val="0"/>
        <w:spacing w:after="0" w:line="240" w:lineRule="auto"/>
        <w:ind w:firstLine="397"/>
        <w:jc w:val="both"/>
        <w:outlineLvl w:val="2"/>
        <w:rPr>
          <w:rFonts w:ascii="Times New Roman" w:eastAsia="Times New Roman" w:hAnsi="Times New Roman" w:cs="Times New Roman"/>
          <w:sz w:val="28"/>
          <w:szCs w:val="28"/>
          <w:lang w:eastAsia="ar-SA"/>
        </w:rPr>
      </w:pPr>
    </w:p>
    <w:p w14:paraId="69EB5585" w14:textId="77777777" w:rsidR="00013411" w:rsidRPr="00233B46" w:rsidRDefault="00013411" w:rsidP="00233B46">
      <w:pPr>
        <w:autoSpaceDE w:val="0"/>
        <w:spacing w:after="0" w:line="240" w:lineRule="auto"/>
        <w:ind w:firstLine="397"/>
        <w:jc w:val="both"/>
        <w:outlineLvl w:val="2"/>
        <w:rPr>
          <w:rFonts w:ascii="Times New Roman" w:eastAsia="Times New Roman" w:hAnsi="Times New Roman" w:cs="Times New Roman"/>
          <w:sz w:val="28"/>
          <w:szCs w:val="28"/>
          <w:lang w:eastAsia="ar-SA"/>
        </w:rPr>
      </w:pPr>
    </w:p>
    <w:p w14:paraId="1563E0F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31. За стрельбу из оружия в населенных пунктах или в других не отведенных для этого местах:</w:t>
      </w:r>
    </w:p>
    <w:p w14:paraId="33B9203E"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lastRenderedPageBreak/>
        <w:t xml:space="preserve">1. Не предусмотрено административного наказания </w:t>
      </w:r>
    </w:p>
    <w:p w14:paraId="6016C82F"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Предусмотрено предупреждение или наложение административного штрафа</w:t>
      </w:r>
    </w:p>
    <w:p w14:paraId="650A8EDC"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Предусмотрено наложение административного штрафа с конфиска</w:t>
      </w:r>
      <w:r w:rsidRPr="00233B46">
        <w:rPr>
          <w:rFonts w:ascii="Times New Roman" w:eastAsia="Times New Roman" w:hAnsi="Times New Roman" w:cs="Times New Roman"/>
          <w:sz w:val="28"/>
          <w:szCs w:val="28"/>
          <w:lang w:eastAsia="ar-SA"/>
        </w:rPr>
        <w:softHyphen/>
        <w:t>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14:paraId="61177B51" w14:textId="428AF73B"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5CE2B3C2"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p>
    <w:p w14:paraId="0016F172" w14:textId="77777777" w:rsidR="00233B46" w:rsidRPr="00233B46" w:rsidRDefault="00233B46" w:rsidP="00233B46">
      <w:pPr>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32. Результаты прохождения проверки знания правил безопасного обращения с оружием и наличия навыков безопасного обращения с оружием оформляются:</w:t>
      </w:r>
    </w:p>
    <w:p w14:paraId="0B395F56"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Актом прохождения проверки</w:t>
      </w:r>
    </w:p>
    <w:p w14:paraId="330B0D35"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Свидетельством о прохождении проверки</w:t>
      </w:r>
    </w:p>
    <w:p w14:paraId="4A067CC5"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Экзаменационным листом</w:t>
      </w:r>
    </w:p>
    <w:p w14:paraId="75ED6303" w14:textId="49A19784" w:rsidR="00233B46" w:rsidRPr="00233B46" w:rsidRDefault="00233B46" w:rsidP="00233B46">
      <w:pPr>
        <w:spacing w:after="0" w:line="240" w:lineRule="auto"/>
        <w:ind w:firstLine="397"/>
        <w:jc w:val="both"/>
        <w:rPr>
          <w:rFonts w:ascii="Times New Roman" w:eastAsia="Times New Roman" w:hAnsi="Times New Roman" w:cs="Times New Roman"/>
          <w:i/>
          <w:sz w:val="28"/>
          <w:szCs w:val="28"/>
          <w:lang w:eastAsia="ar-SA"/>
        </w:rPr>
      </w:pPr>
    </w:p>
    <w:p w14:paraId="2EFC54F0" w14:textId="77777777" w:rsidR="00233B46" w:rsidRPr="00233B46" w:rsidRDefault="00233B46" w:rsidP="00233B46">
      <w:pPr>
        <w:autoSpaceDE w:val="0"/>
        <w:spacing w:after="0" w:line="240" w:lineRule="auto"/>
        <w:ind w:firstLine="397"/>
        <w:jc w:val="both"/>
        <w:outlineLvl w:val="2"/>
        <w:rPr>
          <w:rFonts w:ascii="Times New Roman" w:eastAsia="Times New Roman" w:hAnsi="Times New Roman" w:cs="Times New Roman"/>
          <w:sz w:val="28"/>
          <w:szCs w:val="28"/>
          <w:lang w:eastAsia="ar-SA"/>
        </w:rPr>
      </w:pPr>
    </w:p>
    <w:p w14:paraId="215355EE"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33. Лицензия на приобретение оружия и разрешение на хранение или хранение и ношение оружия аннулируются:</w:t>
      </w:r>
      <w:r w:rsidRPr="00233B46">
        <w:rPr>
          <w:rFonts w:ascii="Times New Roman" w:eastAsia="Times New Roman" w:hAnsi="Times New Roman" w:cs="Times New Roman"/>
          <w:sz w:val="28"/>
          <w:szCs w:val="28"/>
          <w:lang w:eastAsia="ar-SA"/>
        </w:rPr>
        <w:t xml:space="preserve"> </w:t>
      </w:r>
    </w:p>
    <w:p w14:paraId="15143DAA"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Органами местного самоуправления.</w:t>
      </w:r>
    </w:p>
    <w:p w14:paraId="448E710F"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Органами, уполномоченные на выдачу охотничьих билетов.</w:t>
      </w:r>
    </w:p>
    <w:p w14:paraId="27941F2C"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r w:rsidRPr="00233B46">
        <w:rPr>
          <w:rFonts w:ascii="Times New Roman" w:eastAsia="Times New Roman" w:hAnsi="Times New Roman" w:cs="Times New Roman"/>
          <w:sz w:val="28"/>
          <w:szCs w:val="28"/>
          <w:lang w:eastAsia="ar-SA"/>
        </w:rPr>
        <w:t>3. Органами, выдавшими эти лицензию и (или) разрешение.</w:t>
      </w:r>
    </w:p>
    <w:p w14:paraId="787CA2D6" w14:textId="043CAE2E"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607FF35C"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27A807EF" w14:textId="77777777" w:rsidR="00233B46" w:rsidRPr="00233B46" w:rsidRDefault="00233B46" w:rsidP="00233B46">
      <w:pPr>
        <w:tabs>
          <w:tab w:val="left" w:pos="1080"/>
        </w:tabs>
        <w:spacing w:after="0" w:line="72" w:lineRule="auto"/>
        <w:ind w:firstLine="397"/>
        <w:jc w:val="both"/>
        <w:rPr>
          <w:rFonts w:ascii="Times New Roman" w:eastAsia="Times New Roman" w:hAnsi="Times New Roman" w:cs="Times New Roman"/>
          <w:b/>
          <w:sz w:val="28"/>
          <w:szCs w:val="28"/>
          <w:lang w:eastAsia="ar-SA"/>
        </w:rPr>
      </w:pPr>
    </w:p>
    <w:p w14:paraId="74452ACC"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34. 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 газовых пистолетов, револьверов, гражданского огнестрельного гладкоствольного длин</w:t>
      </w:r>
      <w:r w:rsidRPr="00233B46">
        <w:rPr>
          <w:rFonts w:ascii="Times New Roman" w:eastAsia="Times New Roman" w:hAnsi="Times New Roman" w:cs="Times New Roman"/>
          <w:b/>
          <w:sz w:val="28"/>
          <w:szCs w:val="28"/>
          <w:lang w:eastAsia="ar-SA"/>
        </w:rPr>
        <w:softHyphen/>
        <w:t>ноствольного оружия самообороны проводится:</w:t>
      </w:r>
    </w:p>
    <w:p w14:paraId="1C87BF2F"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Не реже одного раза в год</w:t>
      </w:r>
    </w:p>
    <w:p w14:paraId="1EBE3748"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Не реже одного раза в три года</w:t>
      </w:r>
    </w:p>
    <w:p w14:paraId="025B8A65"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Не реже одного раза в пять лет</w:t>
      </w:r>
    </w:p>
    <w:p w14:paraId="0CD8F1E0" w14:textId="4B9D9BF4" w:rsid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7874C6F7" w14:textId="77777777" w:rsidR="00013411" w:rsidRPr="00233B46" w:rsidRDefault="00013411"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79C3E628" w14:textId="77777777" w:rsidR="00233B46" w:rsidRPr="00233B46" w:rsidRDefault="00233B46" w:rsidP="00233B46">
      <w:pPr>
        <w:tabs>
          <w:tab w:val="left" w:pos="1080"/>
        </w:tabs>
        <w:spacing w:after="0" w:line="72" w:lineRule="auto"/>
        <w:ind w:firstLine="397"/>
        <w:jc w:val="both"/>
        <w:rPr>
          <w:rFonts w:ascii="Times New Roman" w:eastAsia="Times New Roman" w:hAnsi="Times New Roman" w:cs="Times New Roman"/>
          <w:b/>
          <w:sz w:val="28"/>
          <w:szCs w:val="28"/>
          <w:lang w:eastAsia="ar-SA"/>
        </w:rPr>
      </w:pPr>
    </w:p>
    <w:p w14:paraId="6B617DD0"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35. Для продления срока действия</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лицензий, а также разрешений на хранение, хранение и использование, хранение и ношение оружия их владельцы представляют необходимые заявления и документы в территориальный орган федерального органа исполнительной власти, уполномоченного в сфере оборота оружия, по месту учета оружия:</w:t>
      </w:r>
    </w:p>
    <w:p w14:paraId="162477D8"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Не позднее, чем за месяц до истечения срока действия </w:t>
      </w:r>
    </w:p>
    <w:p w14:paraId="101666DF"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Не позднее, чем за два месяца до истечения срока действия </w:t>
      </w:r>
    </w:p>
    <w:p w14:paraId="467544D7"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Не позднее, чем за три месяца до истечения срока действия </w:t>
      </w:r>
    </w:p>
    <w:p w14:paraId="1BDEBF0E" w14:textId="3301DE14"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4B54327C"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3BB2E2A7"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lastRenderedPageBreak/>
        <w:t>36. При выдаче новых лицензий и разрешений ранее полученные, с истекшим сроком действия:</w:t>
      </w:r>
    </w:p>
    <w:p w14:paraId="58ADEEAB" w14:textId="77777777" w:rsidR="00233B46" w:rsidRPr="00233B46" w:rsidRDefault="00233B46" w:rsidP="00233B46">
      <w:pPr>
        <w:tabs>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Остаются у владельца оружия</w:t>
      </w:r>
    </w:p>
    <w:p w14:paraId="23A9F355" w14:textId="77777777" w:rsidR="00233B46" w:rsidRPr="00233B46" w:rsidRDefault="00233B46" w:rsidP="00233B46">
      <w:pPr>
        <w:tabs>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Подлежат сдаче в территориальный орган федерального органа исполнительной власти, уполномоченного в сфере оборота оружия.</w:t>
      </w:r>
    </w:p>
    <w:p w14:paraId="49E8DC38" w14:textId="77777777" w:rsidR="00233B46" w:rsidRPr="00233B46" w:rsidRDefault="00233B46" w:rsidP="00233B46">
      <w:pPr>
        <w:tabs>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Подлежат сдаче в территориальный орган федерального органа исполнительной власти, уполномоченного в сфере оборота оружия, только если выдавались на огнестрельное оружие.</w:t>
      </w:r>
    </w:p>
    <w:p w14:paraId="0555301B" w14:textId="69B171EA"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30233488"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51A30C23"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4AAF2C46" w14:textId="77777777" w:rsidR="00233B46" w:rsidRPr="00233B46" w:rsidRDefault="00233B46" w:rsidP="00233B46">
      <w:pPr>
        <w:tabs>
          <w:tab w:val="left" w:pos="1080"/>
        </w:tabs>
        <w:spacing w:after="0" w:line="96" w:lineRule="auto"/>
        <w:ind w:firstLine="397"/>
        <w:jc w:val="both"/>
        <w:rPr>
          <w:rFonts w:ascii="Times New Roman" w:eastAsia="Times New Roman" w:hAnsi="Times New Roman" w:cs="Times New Roman"/>
          <w:b/>
          <w:sz w:val="28"/>
          <w:szCs w:val="28"/>
          <w:lang w:eastAsia="ar-SA"/>
        </w:rPr>
      </w:pPr>
    </w:p>
    <w:p w14:paraId="3D4262C8"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37. По достижении какого возраста граждане Российской Федера</w:t>
      </w:r>
      <w:r w:rsidRPr="00233B46">
        <w:rPr>
          <w:rFonts w:ascii="Times New Roman" w:eastAsia="Times New Roman" w:hAnsi="Times New Roman" w:cs="Times New Roman"/>
          <w:b/>
          <w:sz w:val="28"/>
          <w:szCs w:val="28"/>
          <w:lang w:eastAsia="ar-SA"/>
        </w:rPr>
        <w:softHyphen/>
        <w:t>ции имеют право на приобретение газового оружия, огнестрельного гладкоствольного длинноствольного оружия самообороны, спортивного оружия, охотничьего оружия, сигнального оружия, холодного клинко</w:t>
      </w:r>
      <w:r w:rsidRPr="00233B46">
        <w:rPr>
          <w:rFonts w:ascii="Times New Roman" w:eastAsia="Times New Roman" w:hAnsi="Times New Roman" w:cs="Times New Roman"/>
          <w:b/>
          <w:sz w:val="28"/>
          <w:szCs w:val="28"/>
          <w:lang w:eastAsia="ar-SA"/>
        </w:rPr>
        <w:softHyphen/>
        <w:t>вого оружия, предназначенного для ношения с национальными костю</w:t>
      </w:r>
      <w:r w:rsidRPr="00233B46">
        <w:rPr>
          <w:rFonts w:ascii="Times New Roman" w:eastAsia="Times New Roman" w:hAnsi="Times New Roman" w:cs="Times New Roman"/>
          <w:b/>
          <w:sz w:val="28"/>
          <w:szCs w:val="28"/>
          <w:lang w:eastAsia="ar-SA"/>
        </w:rPr>
        <w:softHyphen/>
        <w:t>мами народов Российской Федерации или казачьей формой?</w:t>
      </w:r>
    </w:p>
    <w:p w14:paraId="36D454F8"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16 лет.</w:t>
      </w:r>
    </w:p>
    <w:p w14:paraId="0ACC7E6C"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18 лет.</w:t>
      </w:r>
    </w:p>
    <w:p w14:paraId="621A9DEB"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25 лет.</w:t>
      </w:r>
    </w:p>
    <w:p w14:paraId="3229326A" w14:textId="576C173E"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717FD184"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4F9599F5"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38. Возраст, по достижении которого граждане Российской Феде</w:t>
      </w:r>
      <w:r w:rsidRPr="00233B46">
        <w:rPr>
          <w:rFonts w:ascii="Times New Roman" w:eastAsia="Times New Roman" w:hAnsi="Times New Roman" w:cs="Times New Roman"/>
          <w:b/>
          <w:sz w:val="28"/>
          <w:szCs w:val="28"/>
          <w:lang w:eastAsia="ar-SA"/>
        </w:rPr>
        <w:softHyphen/>
        <w:t>рации могут получить разрешения на хранение или хранение и ношение охотничьего огнестрельного гладкоствольного оружия:</w:t>
      </w:r>
    </w:p>
    <w:p w14:paraId="39402026"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Может быть снижен по решению законодательного (представитель</w:t>
      </w:r>
      <w:r w:rsidRPr="00233B46">
        <w:rPr>
          <w:rFonts w:ascii="Times New Roman" w:eastAsia="Times New Roman" w:hAnsi="Times New Roman" w:cs="Times New Roman"/>
          <w:sz w:val="28"/>
          <w:szCs w:val="28"/>
          <w:lang w:eastAsia="ar-SA"/>
        </w:rPr>
        <w:softHyphen/>
        <w:t>ного) органа государственной власти субъекта Российской Федерации, не более чем на два года.</w:t>
      </w:r>
    </w:p>
    <w:p w14:paraId="6C1E2AF8"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Может быть снижен по решению законодательного (представитель</w:t>
      </w:r>
      <w:r w:rsidRPr="00233B46">
        <w:rPr>
          <w:rFonts w:ascii="Times New Roman" w:eastAsia="Times New Roman" w:hAnsi="Times New Roman" w:cs="Times New Roman"/>
          <w:sz w:val="28"/>
          <w:szCs w:val="28"/>
          <w:lang w:eastAsia="ar-SA"/>
        </w:rPr>
        <w:softHyphen/>
        <w:t>ного) органа государственной власти субъекта Российской Федерации, не более чем на один год.</w:t>
      </w:r>
    </w:p>
    <w:p w14:paraId="5C634BC7"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Не может быть снижен.</w:t>
      </w:r>
    </w:p>
    <w:p w14:paraId="685EE97B" w14:textId="68C47B50"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1C300BDF"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sz w:val="28"/>
          <w:szCs w:val="28"/>
          <w:lang w:eastAsia="ar-SA"/>
        </w:rPr>
      </w:pPr>
    </w:p>
    <w:p w14:paraId="7A442AF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pacing w:val="-2"/>
          <w:sz w:val="28"/>
          <w:szCs w:val="28"/>
          <w:lang w:eastAsia="ar-SA"/>
        </w:rPr>
      </w:pPr>
      <w:r w:rsidRPr="00233B46">
        <w:rPr>
          <w:rFonts w:ascii="Times New Roman" w:eastAsia="Times New Roman" w:hAnsi="Times New Roman" w:cs="Times New Roman"/>
          <w:b/>
          <w:spacing w:val="-2"/>
          <w:sz w:val="28"/>
          <w:szCs w:val="28"/>
          <w:lang w:eastAsia="ar-SA"/>
        </w:rPr>
        <w:t>39. В соответствии с Федеральным законом «Об оружии» огне</w:t>
      </w:r>
      <w:r w:rsidRPr="00233B46">
        <w:rPr>
          <w:rFonts w:ascii="Times New Roman" w:eastAsia="Times New Roman" w:hAnsi="Times New Roman" w:cs="Times New Roman"/>
          <w:b/>
          <w:spacing w:val="-2"/>
          <w:sz w:val="28"/>
          <w:szCs w:val="28"/>
          <w:lang w:eastAsia="ar-SA"/>
        </w:rPr>
        <w:softHyphen/>
        <w:t>стрель</w:t>
      </w:r>
      <w:r w:rsidRPr="00233B46">
        <w:rPr>
          <w:rFonts w:ascii="Times New Roman" w:eastAsia="Times New Roman" w:hAnsi="Times New Roman" w:cs="Times New Roman"/>
          <w:b/>
          <w:spacing w:val="-2"/>
          <w:sz w:val="28"/>
          <w:szCs w:val="28"/>
          <w:lang w:eastAsia="ar-SA"/>
        </w:rPr>
        <w:softHyphen/>
      </w:r>
      <w:r w:rsidRPr="00233B46">
        <w:rPr>
          <w:rFonts w:ascii="Times New Roman" w:eastAsia="Times New Roman" w:hAnsi="Times New Roman" w:cs="Times New Roman"/>
          <w:b/>
          <w:spacing w:val="-2"/>
          <w:sz w:val="28"/>
          <w:szCs w:val="28"/>
          <w:lang w:eastAsia="ar-SA"/>
        </w:rPr>
        <w:softHyphen/>
        <w:t>ное оружие ограниченного поражения иностранного произ</w:t>
      </w:r>
      <w:r w:rsidRPr="00233B46">
        <w:rPr>
          <w:rFonts w:ascii="Times New Roman" w:eastAsia="Times New Roman" w:hAnsi="Times New Roman" w:cs="Times New Roman"/>
          <w:b/>
          <w:spacing w:val="-2"/>
          <w:sz w:val="28"/>
          <w:szCs w:val="28"/>
          <w:lang w:eastAsia="ar-SA"/>
        </w:rPr>
        <w:softHyphen/>
        <w:t>водства, его основные части, а также патроны травматического действия, изготов</w:t>
      </w:r>
      <w:r w:rsidRPr="00233B46">
        <w:rPr>
          <w:rFonts w:ascii="Times New Roman" w:eastAsia="Times New Roman" w:hAnsi="Times New Roman" w:cs="Times New Roman"/>
          <w:b/>
          <w:spacing w:val="-2"/>
          <w:sz w:val="28"/>
          <w:szCs w:val="28"/>
          <w:lang w:eastAsia="ar-SA"/>
        </w:rPr>
        <w:softHyphen/>
        <w:t>ленные за пределами территории Российской Феде</w:t>
      </w:r>
      <w:r w:rsidRPr="00233B46">
        <w:rPr>
          <w:rFonts w:ascii="Times New Roman" w:eastAsia="Times New Roman" w:hAnsi="Times New Roman" w:cs="Times New Roman"/>
          <w:b/>
          <w:spacing w:val="-2"/>
          <w:sz w:val="28"/>
          <w:szCs w:val="28"/>
          <w:lang w:eastAsia="ar-SA"/>
        </w:rPr>
        <w:softHyphen/>
        <w:t xml:space="preserve">рации: </w:t>
      </w:r>
    </w:p>
    <w:p w14:paraId="24317ECE"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Подлежат ввозу в Российскую Федерацию, если их технические ха</w:t>
      </w:r>
      <w:r w:rsidRPr="00233B46">
        <w:rPr>
          <w:rFonts w:ascii="Times New Roman" w:eastAsia="Times New Roman" w:hAnsi="Times New Roman" w:cs="Times New Roman"/>
          <w:sz w:val="28"/>
          <w:szCs w:val="28"/>
          <w:lang w:eastAsia="ar-SA"/>
        </w:rPr>
        <w:softHyphen/>
        <w:t>рак</w:t>
      </w:r>
      <w:r w:rsidRPr="00233B46">
        <w:rPr>
          <w:rFonts w:ascii="Times New Roman" w:eastAsia="Times New Roman" w:hAnsi="Times New Roman" w:cs="Times New Roman"/>
          <w:sz w:val="28"/>
          <w:szCs w:val="28"/>
          <w:lang w:eastAsia="ar-SA"/>
        </w:rPr>
        <w:softHyphen/>
        <w:t>те</w:t>
      </w:r>
      <w:r w:rsidRPr="00233B46">
        <w:rPr>
          <w:rFonts w:ascii="Times New Roman" w:eastAsia="Times New Roman" w:hAnsi="Times New Roman" w:cs="Times New Roman"/>
          <w:sz w:val="28"/>
          <w:szCs w:val="28"/>
          <w:lang w:eastAsia="ar-SA"/>
        </w:rPr>
        <w:softHyphen/>
      </w:r>
      <w:r w:rsidRPr="00233B46">
        <w:rPr>
          <w:rFonts w:ascii="Times New Roman" w:eastAsia="Times New Roman" w:hAnsi="Times New Roman" w:cs="Times New Roman"/>
          <w:sz w:val="28"/>
          <w:szCs w:val="28"/>
          <w:lang w:eastAsia="ar-SA"/>
        </w:rPr>
        <w:softHyphen/>
        <w:t>ристики соответствуют аналогичным моделям отечественного производства.</w:t>
      </w:r>
    </w:p>
    <w:p w14:paraId="19DA717E"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Подлежат ввозу в Российскую Федерацию. </w:t>
      </w:r>
    </w:p>
    <w:p w14:paraId="6C409B47"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Не подлежат ввозу в Российскую Федерацию.</w:t>
      </w:r>
    </w:p>
    <w:p w14:paraId="0591EEF4" w14:textId="54BBAB71"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4A88B95E"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sz w:val="28"/>
          <w:szCs w:val="28"/>
          <w:lang w:eastAsia="ar-SA"/>
        </w:rPr>
      </w:pPr>
    </w:p>
    <w:p w14:paraId="7A3C23DC"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40. В случае изменения места жительства гражданин Российской Федерации обязан обратиться с заявлением о постановке на учет при</w:t>
      </w:r>
      <w:r w:rsidRPr="00233B46">
        <w:rPr>
          <w:rFonts w:ascii="Times New Roman" w:eastAsia="Times New Roman" w:hAnsi="Times New Roman" w:cs="Times New Roman"/>
          <w:b/>
          <w:sz w:val="28"/>
          <w:szCs w:val="28"/>
          <w:lang w:eastAsia="ar-SA"/>
        </w:rPr>
        <w:softHyphen/>
        <w:t>надлежащего ему оружия:</w:t>
      </w:r>
    </w:p>
    <w:p w14:paraId="7038B185"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В территориальный орган федерального органа исполнительной власти, уполномоченного в сфере оборота оружия по прежнему месту жительства в двух</w:t>
      </w:r>
      <w:r w:rsidRPr="00233B46">
        <w:rPr>
          <w:rFonts w:ascii="Times New Roman" w:eastAsia="Times New Roman" w:hAnsi="Times New Roman" w:cs="Times New Roman"/>
          <w:sz w:val="28"/>
          <w:szCs w:val="28"/>
          <w:lang w:eastAsia="ar-SA"/>
        </w:rPr>
        <w:softHyphen/>
        <w:t>недельный срок со дня регистрации.</w:t>
      </w:r>
    </w:p>
    <w:p w14:paraId="49FF2C3C"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 соответствующий территориальный орган федерального органа исполнительной власти, уполномоченного в сфере оборота оружия по новому месту житель</w:t>
      </w:r>
      <w:r w:rsidRPr="00233B46">
        <w:rPr>
          <w:rFonts w:ascii="Times New Roman" w:eastAsia="Times New Roman" w:hAnsi="Times New Roman" w:cs="Times New Roman"/>
          <w:sz w:val="28"/>
          <w:szCs w:val="28"/>
          <w:lang w:eastAsia="ar-SA"/>
        </w:rPr>
        <w:softHyphen/>
        <w:t>ства в двухнедельный срок со дня регистрации.</w:t>
      </w:r>
    </w:p>
    <w:p w14:paraId="5D50C972"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В территориальные органы федерального органа исполнительной власти, уполномоченного в сфере оборота оружия </w:t>
      </w:r>
      <w:proofErr w:type="gramStart"/>
      <w:r w:rsidRPr="00233B46">
        <w:rPr>
          <w:rFonts w:ascii="Times New Roman" w:eastAsia="Times New Roman" w:hAnsi="Times New Roman" w:cs="Times New Roman"/>
          <w:sz w:val="28"/>
          <w:szCs w:val="28"/>
          <w:lang w:eastAsia="ar-SA"/>
        </w:rPr>
        <w:t>по прежнему</w:t>
      </w:r>
      <w:proofErr w:type="gramEnd"/>
      <w:r w:rsidRPr="00233B46">
        <w:rPr>
          <w:rFonts w:ascii="Times New Roman" w:eastAsia="Times New Roman" w:hAnsi="Times New Roman" w:cs="Times New Roman"/>
          <w:sz w:val="28"/>
          <w:szCs w:val="28"/>
          <w:lang w:eastAsia="ar-SA"/>
        </w:rPr>
        <w:t>, а также по новому месту жительства, в течении месяца со дня регистрации.</w:t>
      </w:r>
    </w:p>
    <w:p w14:paraId="7F4CF779" w14:textId="3EACDFCC" w:rsidR="00233B46" w:rsidRPr="00233B46" w:rsidRDefault="00233B46" w:rsidP="00233B46">
      <w:pPr>
        <w:tabs>
          <w:tab w:val="left" w:pos="1650"/>
        </w:tabs>
        <w:spacing w:after="0" w:line="240" w:lineRule="auto"/>
        <w:ind w:firstLine="397"/>
        <w:jc w:val="both"/>
        <w:rPr>
          <w:rFonts w:ascii="Times New Roman" w:eastAsia="Times New Roman" w:hAnsi="Times New Roman" w:cs="Times New Roman"/>
          <w:i/>
          <w:sz w:val="28"/>
          <w:szCs w:val="28"/>
          <w:lang w:eastAsia="ar-SA"/>
        </w:rPr>
      </w:pPr>
    </w:p>
    <w:p w14:paraId="46BECDB9"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sz w:val="28"/>
          <w:szCs w:val="28"/>
          <w:lang w:eastAsia="ar-SA"/>
        </w:rPr>
      </w:pPr>
    </w:p>
    <w:p w14:paraId="20E71A49" w14:textId="09127579"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41. Оружие, находящееся на законных основаниях на праве личной собственности у гражданина Российской Федерации</w:t>
      </w:r>
      <w:r w:rsidR="00013411">
        <w:rPr>
          <w:rFonts w:ascii="Times New Roman" w:eastAsia="Times New Roman" w:hAnsi="Times New Roman" w:cs="Times New Roman"/>
          <w:b/>
          <w:sz w:val="28"/>
          <w:szCs w:val="28"/>
          <w:lang w:eastAsia="ar-SA"/>
        </w:rPr>
        <w:t>,</w:t>
      </w:r>
      <w:r w:rsidRPr="00233B46">
        <w:rPr>
          <w:rFonts w:ascii="Times New Roman" w:eastAsia="Times New Roman" w:hAnsi="Times New Roman" w:cs="Times New Roman"/>
          <w:b/>
          <w:sz w:val="28"/>
          <w:szCs w:val="28"/>
          <w:lang w:eastAsia="ar-SA"/>
        </w:rPr>
        <w:t xml:space="preserve"> может быть про</w:t>
      </w:r>
      <w:r w:rsidRPr="00233B46">
        <w:rPr>
          <w:rFonts w:ascii="Times New Roman" w:eastAsia="Times New Roman" w:hAnsi="Times New Roman" w:cs="Times New Roman"/>
          <w:b/>
          <w:sz w:val="28"/>
          <w:szCs w:val="28"/>
          <w:lang w:eastAsia="ar-SA"/>
        </w:rPr>
        <w:softHyphen/>
        <w:t>дано другому гражданину,</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имеющему лицензию на приобретение ору</w:t>
      </w:r>
      <w:r w:rsidRPr="00233B46">
        <w:rPr>
          <w:rFonts w:ascii="Times New Roman" w:eastAsia="Times New Roman" w:hAnsi="Times New Roman" w:cs="Times New Roman"/>
          <w:b/>
          <w:sz w:val="28"/>
          <w:szCs w:val="28"/>
          <w:lang w:eastAsia="ar-SA"/>
        </w:rPr>
        <w:softHyphen/>
        <w:t>жия, его коллекционирование или экспонирование:</w:t>
      </w:r>
    </w:p>
    <w:p w14:paraId="5CE82175"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жительства лица, приобретающего оружие.</w:t>
      </w:r>
    </w:p>
    <w:p w14:paraId="50587585"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После внесения записи о перерегистрации оружия в лицензию нового владельца самим гражданином, продающим оружие.</w:t>
      </w:r>
    </w:p>
    <w:p w14:paraId="6CA15E5C"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 </w:t>
      </w:r>
    </w:p>
    <w:p w14:paraId="05ADD09C" w14:textId="243146B3" w:rsidR="00233B46" w:rsidRPr="00233B46" w:rsidRDefault="00233B46" w:rsidP="00233B46">
      <w:pPr>
        <w:tabs>
          <w:tab w:val="left" w:pos="1650"/>
        </w:tabs>
        <w:spacing w:after="0" w:line="240" w:lineRule="auto"/>
        <w:ind w:firstLine="397"/>
        <w:jc w:val="both"/>
        <w:rPr>
          <w:rFonts w:ascii="Times New Roman" w:eastAsia="Times New Roman" w:hAnsi="Times New Roman" w:cs="Times New Roman"/>
          <w:i/>
          <w:sz w:val="28"/>
          <w:szCs w:val="28"/>
          <w:lang w:eastAsia="ar-SA"/>
        </w:rPr>
      </w:pPr>
    </w:p>
    <w:p w14:paraId="7828946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Times New Roman" w:hAnsi="Times New Roman" w:cs="Times New Roman"/>
          <w:b/>
          <w:sz w:val="28"/>
          <w:szCs w:val="28"/>
          <w:lang w:eastAsia="ar-SA"/>
        </w:rPr>
      </w:pPr>
    </w:p>
    <w:p w14:paraId="47D272A3"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42. Согласно Правил оборота гражданского и служебного оружия и патронов к нему на территории Российской Федерации, принадле</w:t>
      </w:r>
      <w:r w:rsidRPr="00233B46">
        <w:rPr>
          <w:rFonts w:ascii="Times New Roman" w:eastAsia="Times New Roman" w:hAnsi="Times New Roman" w:cs="Times New Roman"/>
          <w:b/>
          <w:sz w:val="28"/>
          <w:szCs w:val="28"/>
          <w:lang w:eastAsia="ar-SA"/>
        </w:rPr>
        <w:softHyphen/>
        <w:t>жащие гражданам Российской Федерации оружие и патроны по месту их проживания:</w:t>
      </w:r>
    </w:p>
    <w:p w14:paraId="6F849FAB"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Должны храниться с соблюдением условий, обеспечивающих их сохранность, безопасность хранения и исключающих доступ к ним посторонних лиц, в запирающихся на замок (замки) сейфах, сейфовых шкафах или металлических шкафах для хранения оружия, ящиках из высокопрочных материалов либо в деревянных ящиках, обитых железом.</w:t>
      </w:r>
    </w:p>
    <w:p w14:paraId="4DEE55C3"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Должны храниться с соблюдением условий, обеспечивающих их сохранность, безопасность хранения и исключающих доступ к ним посторонних лиц, в любых запирающихся на замок ящиках.</w:t>
      </w:r>
    </w:p>
    <w:p w14:paraId="4B5CF062"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Хранятся в произвольном порядке.</w:t>
      </w:r>
    </w:p>
    <w:p w14:paraId="477EB193" w14:textId="11720D28"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626F234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p>
    <w:p w14:paraId="5CAA2513"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lastRenderedPageBreak/>
        <w:t>43. Согласно Правил оборота гражданского и служебного оружия и патронов к нему на территории Российской Федерации, хранение оружия и патронов гражданами Российской Федерации в местах временного пребывания:</w:t>
      </w:r>
    </w:p>
    <w:p w14:paraId="065D3D85"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Должно осуществляться с соблюдением условий, исключающих доступ к оружию посторонних лиц.</w:t>
      </w:r>
    </w:p>
    <w:p w14:paraId="420DD535"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Должно осуществляться с соблюдением условий, исключающих доступ к оружию посторонних лиц и только в запирающихся на замок (замки) сейфах или металлических шкафах для хранения оружия, ящиках из высокопрочных материалов либо в деревянных ящиках, обитых железом.</w:t>
      </w:r>
    </w:p>
    <w:p w14:paraId="27B92D72"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Осуществляется в произвольном порядке.</w:t>
      </w:r>
    </w:p>
    <w:p w14:paraId="5AA155C0"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sz w:val="28"/>
          <w:szCs w:val="28"/>
          <w:lang w:eastAsia="ar-SA"/>
        </w:rPr>
      </w:pPr>
    </w:p>
    <w:p w14:paraId="558E1AEF" w14:textId="77777777" w:rsidR="00233B46" w:rsidRPr="00233B46" w:rsidRDefault="00233B46" w:rsidP="00233B46">
      <w:pPr>
        <w:autoSpaceDE w:val="0"/>
        <w:spacing w:after="0" w:line="240" w:lineRule="auto"/>
        <w:ind w:firstLine="397"/>
        <w:jc w:val="both"/>
        <w:rPr>
          <w:rFonts w:ascii="Times New Roman" w:eastAsia="Times New Roman" w:hAnsi="Times New Roman" w:cs="Times New Roman"/>
          <w:sz w:val="28"/>
          <w:szCs w:val="28"/>
          <w:lang w:eastAsia="ar-SA"/>
        </w:rPr>
      </w:pPr>
    </w:p>
    <w:p w14:paraId="47AC1B9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44. Хранение оружия и патронов, принадлежащего гражданам Российской Федерации, являющихся членами спортивных стрелковых обществ и клубов на спортивных стрелково-стендовых объектах по месту проведения тренировочных стрельб и соревнований:</w:t>
      </w:r>
    </w:p>
    <w:p w14:paraId="30AC393E"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Допускается.</w:t>
      </w:r>
    </w:p>
    <w:p w14:paraId="5A1CC5E1"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Не допускается.</w:t>
      </w:r>
    </w:p>
    <w:p w14:paraId="1CE03816"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Допускается только при условии, что названные граждане являются спортсменами высокого класса.</w:t>
      </w:r>
    </w:p>
    <w:p w14:paraId="60D45452" w14:textId="538DD930"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4CB3ADB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p>
    <w:p w14:paraId="241B72B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45. Граждане Российской Федерации, которым в установленном порядке предоставлено право на охоту, имеют право приобретать</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охот</w:t>
      </w:r>
      <w:r w:rsidRPr="00233B46">
        <w:rPr>
          <w:rFonts w:ascii="Times New Roman" w:eastAsia="Times New Roman" w:hAnsi="Times New Roman" w:cs="Times New Roman"/>
          <w:b/>
          <w:sz w:val="28"/>
          <w:szCs w:val="28"/>
          <w:lang w:eastAsia="ar-SA"/>
        </w:rPr>
        <w:softHyphen/>
        <w:t>ничье огнестрельное оружие с нарезным стволом:</w:t>
      </w:r>
    </w:p>
    <w:p w14:paraId="4C0B886D"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трех лет.</w:t>
      </w:r>
    </w:p>
    <w:p w14:paraId="717DAA2B"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w:t>
      </w:r>
    </w:p>
    <w:p w14:paraId="7CF61506"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 3. Только в случае, если они имеют в собственности охотничье огне</w:t>
      </w:r>
      <w:r w:rsidRPr="00233B46">
        <w:rPr>
          <w:rFonts w:ascii="Times New Roman" w:eastAsia="Times New Roman" w:hAnsi="Times New Roman" w:cs="Times New Roman"/>
          <w:sz w:val="28"/>
          <w:szCs w:val="28"/>
          <w:lang w:eastAsia="ar-SA"/>
        </w:rPr>
        <w:softHyphen/>
        <w:t>стрельное гладкоствольное длинноствольное оружие не менее пяти лет.</w:t>
      </w:r>
    </w:p>
    <w:p w14:paraId="07918C7B" w14:textId="03D1DCD5"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75C7038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p>
    <w:p w14:paraId="6EE03341"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46. Согласно Правил оборота гражданского и служебного оружия и патронов к нему на территории Российской Федерации, транспорти</w:t>
      </w:r>
      <w:r w:rsidRPr="00233B46">
        <w:rPr>
          <w:rFonts w:ascii="Times New Roman" w:eastAsia="Times New Roman" w:hAnsi="Times New Roman" w:cs="Times New Roman"/>
          <w:b/>
          <w:sz w:val="28"/>
          <w:szCs w:val="28"/>
          <w:lang w:eastAsia="ar-SA"/>
        </w:rPr>
        <w:softHyphen/>
        <w:t>рование принадлежащего гражданам оружия:</w:t>
      </w:r>
    </w:p>
    <w:p w14:paraId="2A1B2858"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Осуществляется в произвольном порядке.</w:t>
      </w:r>
    </w:p>
    <w:p w14:paraId="6EE788D0"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Осуществляется в кобурах, чехлах; при их отсутствии - в ингиби</w:t>
      </w:r>
      <w:r w:rsidRPr="00233B46">
        <w:rPr>
          <w:rFonts w:ascii="Times New Roman" w:eastAsia="Times New Roman" w:hAnsi="Times New Roman" w:cs="Times New Roman"/>
          <w:sz w:val="28"/>
          <w:szCs w:val="28"/>
          <w:lang w:eastAsia="ar-SA"/>
        </w:rPr>
        <w:softHyphen/>
        <w:t>торной бумаге.</w:t>
      </w:r>
    </w:p>
    <w:p w14:paraId="43789364" w14:textId="77777777" w:rsidR="00233B46" w:rsidRPr="00233B46" w:rsidRDefault="00233B46" w:rsidP="00233B46">
      <w:pPr>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Осуществляется в чехлах, кобурах или специальных футлярах, а также в специальной упаковке производителя оружия.</w:t>
      </w:r>
    </w:p>
    <w:p w14:paraId="03BB38AD" w14:textId="25119B6A"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4079F40E" w14:textId="77777777" w:rsidR="00233B46" w:rsidRPr="00233B46" w:rsidRDefault="00233B46" w:rsidP="00233B46">
      <w:pPr>
        <w:autoSpaceDE w:val="0"/>
        <w:autoSpaceDN w:val="0"/>
        <w:adjustRightInd w:val="0"/>
        <w:spacing w:after="0" w:line="240" w:lineRule="auto"/>
        <w:ind w:firstLine="397"/>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lastRenderedPageBreak/>
        <w:t xml:space="preserve"> </w:t>
      </w:r>
    </w:p>
    <w:p w14:paraId="21948133"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47. Продление срока действия лицензий и разрешений, выданных гражданам, осуществляется:</w:t>
      </w:r>
    </w:p>
    <w:p w14:paraId="592D3946" w14:textId="77777777" w:rsidR="00233B46" w:rsidRPr="00233B46" w:rsidRDefault="00233B46" w:rsidP="00233B46">
      <w:pPr>
        <w:widowControl w:val="0"/>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В порядке, установленном для их выдачи, после проверки условий хранения оружия по месту жительства граждан и проведения контрольного отстрела огнестрельного оружия с нарезным стволом, путем внесения соответствующей записи о продлении в ранее выданные лицензии и разре</w:t>
      </w:r>
      <w:r w:rsidRPr="00233B46">
        <w:rPr>
          <w:rFonts w:ascii="Times New Roman" w:eastAsia="Times New Roman" w:hAnsi="Times New Roman" w:cs="Times New Roman"/>
          <w:sz w:val="28"/>
          <w:szCs w:val="28"/>
          <w:lang w:eastAsia="ar-SA"/>
        </w:rPr>
        <w:softHyphen/>
        <w:t>шения.</w:t>
      </w:r>
    </w:p>
    <w:p w14:paraId="36FB11AA" w14:textId="77777777" w:rsidR="00233B46" w:rsidRPr="00233B46" w:rsidRDefault="00233B46" w:rsidP="00233B46">
      <w:pPr>
        <w:widowControl w:val="0"/>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 порядке, установленном для их выдачи, но без проверки условий хранения оружия по месту жительства граждан и без проведения контроль</w:t>
      </w:r>
      <w:r w:rsidRPr="00233B46">
        <w:rPr>
          <w:rFonts w:ascii="Times New Roman" w:eastAsia="Times New Roman" w:hAnsi="Times New Roman" w:cs="Times New Roman"/>
          <w:sz w:val="28"/>
          <w:szCs w:val="28"/>
          <w:lang w:eastAsia="ar-SA"/>
        </w:rPr>
        <w:softHyphen/>
        <w:t>ного отстрела огнестрельного оружия с нарезным стволом, с оформлением новой лицензии или разрешения.</w:t>
      </w:r>
    </w:p>
    <w:p w14:paraId="58E17B6D" w14:textId="77777777" w:rsidR="00233B46" w:rsidRPr="00233B46" w:rsidRDefault="00233B46" w:rsidP="00233B46">
      <w:pPr>
        <w:widowControl w:val="0"/>
        <w:tabs>
          <w:tab w:val="left" w:pos="1080"/>
        </w:tabs>
        <w:autoSpaceDE w:val="0"/>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 порядке, установленном для их выдачи, после проверки условий хранения оружия по месту жительства граждан и проведения контрольного отстрела (один раз в 15 лет) огнестрельного оружия с нарезным стволом, с оформлением новой лицензии или разрешения.</w:t>
      </w:r>
    </w:p>
    <w:p w14:paraId="5D48E82D" w14:textId="2F8408A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50FFEF8C"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p>
    <w:p w14:paraId="0595A89A"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48.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14:paraId="5971CE25"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Да, имеют.</w:t>
      </w:r>
    </w:p>
    <w:p w14:paraId="7DFE561A"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Нет, не имеют.</w:t>
      </w:r>
    </w:p>
    <w:p w14:paraId="213A1C88"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Имеют, если посягательство сопряжено с насилием, опасным для жизни обороняющегося.</w:t>
      </w:r>
    </w:p>
    <w:p w14:paraId="4D655543" w14:textId="774CABA8"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4384CC9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120" w:lineRule="auto"/>
        <w:ind w:firstLine="397"/>
        <w:jc w:val="both"/>
        <w:rPr>
          <w:rFonts w:ascii="Times New Roman" w:eastAsia="Times New Roman" w:hAnsi="Times New Roman" w:cs="Times New Roman"/>
          <w:b/>
          <w:sz w:val="28"/>
          <w:szCs w:val="28"/>
          <w:lang w:eastAsia="ar-SA"/>
        </w:rPr>
      </w:pPr>
    </w:p>
    <w:p w14:paraId="58A9DA9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pacing w:val="-4"/>
          <w:sz w:val="28"/>
          <w:szCs w:val="28"/>
          <w:lang w:eastAsia="ar-SA"/>
        </w:rPr>
      </w:pPr>
      <w:r w:rsidRPr="00233B46">
        <w:rPr>
          <w:rFonts w:ascii="Times New Roman" w:eastAsia="Times New Roman" w:hAnsi="Times New Roman" w:cs="Times New Roman"/>
          <w:b/>
          <w:spacing w:val="-4"/>
          <w:sz w:val="28"/>
          <w:szCs w:val="28"/>
          <w:lang w:eastAsia="ar-SA"/>
        </w:rPr>
        <w:t>49.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w:t>
      </w:r>
    </w:p>
    <w:p w14:paraId="0733472C"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В кобуре, со снаряженным магазином или барабаном, поставленным на предохранитель (при наличии).</w:t>
      </w:r>
    </w:p>
    <w:p w14:paraId="553E099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 кобуре, с патроном в патроннике, со взведенным курком</w:t>
      </w:r>
    </w:p>
    <w:p w14:paraId="480214C8"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 кобуре, с патроном в патроннике, поставленным на предохранитель (при наличии).</w:t>
      </w:r>
    </w:p>
    <w:p w14:paraId="12E42855" w14:textId="536246B0"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Cs/>
          <w:i/>
          <w:sz w:val="28"/>
          <w:szCs w:val="28"/>
          <w:lang w:eastAsia="ar-SA"/>
        </w:rPr>
      </w:pPr>
    </w:p>
    <w:p w14:paraId="55EBF907"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120" w:lineRule="auto"/>
        <w:ind w:firstLine="397"/>
        <w:jc w:val="both"/>
        <w:rPr>
          <w:rFonts w:ascii="Times New Roman" w:eastAsia="Times New Roman" w:hAnsi="Times New Roman" w:cs="Times New Roman"/>
          <w:b/>
          <w:sz w:val="28"/>
          <w:szCs w:val="28"/>
          <w:lang w:eastAsia="ar-SA"/>
        </w:rPr>
      </w:pPr>
    </w:p>
    <w:p w14:paraId="58BD6B91"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pacing w:val="-4"/>
          <w:sz w:val="28"/>
          <w:szCs w:val="28"/>
          <w:lang w:eastAsia="ar-SA"/>
        </w:rPr>
      </w:pPr>
      <w:r w:rsidRPr="00233B46">
        <w:rPr>
          <w:rFonts w:ascii="Times New Roman" w:eastAsia="Times New Roman" w:hAnsi="Times New Roman" w:cs="Times New Roman"/>
          <w:b/>
          <w:spacing w:val="-4"/>
          <w:sz w:val="28"/>
          <w:szCs w:val="28"/>
          <w:lang w:eastAsia="ar-SA"/>
        </w:rPr>
        <w:t>50. В соответствии с Федеральным законом «Об оружии» на терри</w:t>
      </w:r>
      <w:r w:rsidRPr="00233B46">
        <w:rPr>
          <w:rFonts w:ascii="Times New Roman" w:eastAsia="Times New Roman" w:hAnsi="Times New Roman" w:cs="Times New Roman"/>
          <w:b/>
          <w:spacing w:val="-4"/>
          <w:sz w:val="28"/>
          <w:szCs w:val="28"/>
          <w:lang w:eastAsia="ar-SA"/>
        </w:rPr>
        <w:softHyphen/>
        <w:t>то</w:t>
      </w:r>
      <w:r w:rsidRPr="00233B46">
        <w:rPr>
          <w:rFonts w:ascii="Times New Roman" w:eastAsia="Times New Roman" w:hAnsi="Times New Roman" w:cs="Times New Roman"/>
          <w:b/>
          <w:spacing w:val="-4"/>
          <w:sz w:val="28"/>
          <w:szCs w:val="28"/>
          <w:lang w:eastAsia="ar-SA"/>
        </w:rPr>
        <w:softHyphen/>
        <w:t>рии Российской Федерации</w:t>
      </w:r>
      <w:r w:rsidRPr="00233B46">
        <w:rPr>
          <w:rFonts w:ascii="Times New Roman" w:eastAsia="Times New Roman" w:hAnsi="Times New Roman" w:cs="Times New Roman"/>
          <w:spacing w:val="-4"/>
          <w:sz w:val="28"/>
          <w:szCs w:val="28"/>
          <w:lang w:eastAsia="ar-SA"/>
        </w:rPr>
        <w:t xml:space="preserve"> </w:t>
      </w:r>
      <w:r w:rsidRPr="00233B46">
        <w:rPr>
          <w:rFonts w:ascii="Times New Roman" w:eastAsia="Times New Roman" w:hAnsi="Times New Roman" w:cs="Times New Roman"/>
          <w:b/>
          <w:spacing w:val="-4"/>
          <w:sz w:val="28"/>
          <w:szCs w:val="28"/>
          <w:lang w:eastAsia="ar-SA"/>
        </w:rPr>
        <w:t>ношение гражданами в целях самообороны огнестрельного длинноствольного оружия и холодного оружия:</w:t>
      </w:r>
    </w:p>
    <w:p w14:paraId="75D47456"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Разрешается на территории того субъекта Российской Федерации, в котором проживает владелец указанного оружия </w:t>
      </w:r>
    </w:p>
    <w:p w14:paraId="727FFF33"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sz w:val="28"/>
          <w:szCs w:val="28"/>
          <w:lang w:eastAsia="ar-SA"/>
        </w:rPr>
        <w:t>2. Разрешается на всей территории Российской Федерации</w:t>
      </w:r>
    </w:p>
    <w:p w14:paraId="336E4063"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Запрещается, за исключением случаев перевозки или транспорти</w:t>
      </w:r>
      <w:r w:rsidRPr="00233B46">
        <w:rPr>
          <w:rFonts w:ascii="Times New Roman" w:eastAsia="Times New Roman" w:hAnsi="Times New Roman" w:cs="Times New Roman"/>
          <w:sz w:val="28"/>
          <w:szCs w:val="28"/>
          <w:lang w:eastAsia="ar-SA"/>
        </w:rPr>
        <w:softHyphen/>
        <w:t>рования указанного оружия</w:t>
      </w:r>
    </w:p>
    <w:p w14:paraId="27A8EF5B" w14:textId="7C3EB51C"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Cs/>
          <w:i/>
          <w:sz w:val="28"/>
          <w:szCs w:val="28"/>
          <w:lang w:eastAsia="ar-SA"/>
        </w:rPr>
      </w:pPr>
    </w:p>
    <w:p w14:paraId="16F3444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120" w:lineRule="auto"/>
        <w:ind w:firstLine="397"/>
        <w:jc w:val="both"/>
        <w:rPr>
          <w:rFonts w:ascii="Times New Roman" w:eastAsia="Times New Roman" w:hAnsi="Times New Roman" w:cs="Times New Roman"/>
          <w:bCs/>
          <w:i/>
          <w:sz w:val="28"/>
          <w:szCs w:val="28"/>
          <w:lang w:eastAsia="ar-SA"/>
        </w:rPr>
      </w:pPr>
    </w:p>
    <w:p w14:paraId="0D8F7047"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51. В соответствии с Федеральным законом «Об оружии» гражданское огнестрельное оружие (за исключением спортивного оружия) должно иметь емкость магазина (барабана):</w:t>
      </w:r>
    </w:p>
    <w:p w14:paraId="52D2F968"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Не более 8 патронов </w:t>
      </w:r>
    </w:p>
    <w:p w14:paraId="02B6EBAB"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Не более 10 патронов </w:t>
      </w:r>
    </w:p>
    <w:p w14:paraId="3E7BAD47"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Не более 12 патронов </w:t>
      </w:r>
    </w:p>
    <w:p w14:paraId="29B35271" w14:textId="0CB6F7F3"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5F6E74C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120" w:lineRule="auto"/>
        <w:ind w:firstLine="397"/>
        <w:jc w:val="both"/>
        <w:rPr>
          <w:rFonts w:ascii="Times New Roman" w:eastAsia="Times New Roman" w:hAnsi="Times New Roman" w:cs="Times New Roman"/>
          <w:b/>
          <w:sz w:val="28"/>
          <w:szCs w:val="28"/>
          <w:lang w:eastAsia="ar-SA"/>
        </w:rPr>
      </w:pPr>
    </w:p>
    <w:p w14:paraId="081E1E52" w14:textId="321D6442" w:rsidR="0085202E" w:rsidRPr="0085202E" w:rsidRDefault="00233B46" w:rsidP="0085202E">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 xml:space="preserve">52. </w:t>
      </w:r>
      <w:r w:rsidR="0085202E" w:rsidRPr="0085202E">
        <w:rPr>
          <w:rFonts w:ascii="Times New Roman" w:eastAsia="Times New Roman" w:hAnsi="Times New Roman" w:cs="Times New Roman"/>
          <w:b/>
          <w:sz w:val="28"/>
          <w:szCs w:val="28"/>
          <w:lang w:eastAsia="ar-SA"/>
        </w:rPr>
        <w:t xml:space="preserve">Правилами охоты установлено, что при заряжании или </w:t>
      </w:r>
      <w:proofErr w:type="spellStart"/>
      <w:r w:rsidR="0085202E" w:rsidRPr="0085202E">
        <w:rPr>
          <w:rFonts w:ascii="Times New Roman" w:eastAsia="Times New Roman" w:hAnsi="Times New Roman" w:cs="Times New Roman"/>
          <w:b/>
          <w:sz w:val="28"/>
          <w:szCs w:val="28"/>
          <w:lang w:eastAsia="ar-SA"/>
        </w:rPr>
        <w:t>разряжании</w:t>
      </w:r>
      <w:proofErr w:type="spellEnd"/>
      <w:r w:rsidR="0085202E" w:rsidRPr="0085202E">
        <w:rPr>
          <w:rFonts w:ascii="Times New Roman" w:eastAsia="Times New Roman" w:hAnsi="Times New Roman" w:cs="Times New Roman"/>
          <w:b/>
          <w:sz w:val="28"/>
          <w:szCs w:val="28"/>
          <w:lang w:eastAsia="ar-SA"/>
        </w:rPr>
        <w:t xml:space="preserve"> охотничьего оружия его следует направлять стволами:</w:t>
      </w:r>
    </w:p>
    <w:p w14:paraId="067DE837" w14:textId="77777777" w:rsidR="0085202E" w:rsidRPr="0085202E" w:rsidRDefault="0085202E" w:rsidP="0085202E">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sz w:val="28"/>
          <w:szCs w:val="28"/>
          <w:lang w:eastAsia="ar-SA"/>
        </w:rPr>
      </w:pPr>
      <w:r w:rsidRPr="0085202E">
        <w:rPr>
          <w:rFonts w:ascii="Times New Roman" w:eastAsia="Times New Roman" w:hAnsi="Times New Roman" w:cs="Times New Roman"/>
          <w:sz w:val="28"/>
          <w:szCs w:val="28"/>
          <w:lang w:eastAsia="ar-SA"/>
        </w:rPr>
        <w:t xml:space="preserve">1. Только вверх </w:t>
      </w:r>
    </w:p>
    <w:p w14:paraId="274230D7" w14:textId="77777777" w:rsidR="0085202E" w:rsidRPr="0085202E" w:rsidRDefault="0085202E" w:rsidP="0085202E">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sz w:val="28"/>
          <w:szCs w:val="28"/>
          <w:lang w:eastAsia="ar-SA"/>
        </w:rPr>
      </w:pPr>
      <w:r w:rsidRPr="0085202E">
        <w:rPr>
          <w:rFonts w:ascii="Times New Roman" w:eastAsia="Times New Roman" w:hAnsi="Times New Roman" w:cs="Times New Roman"/>
          <w:sz w:val="28"/>
          <w:szCs w:val="28"/>
          <w:lang w:eastAsia="ar-SA"/>
        </w:rPr>
        <w:t xml:space="preserve">2. Только в землю </w:t>
      </w:r>
    </w:p>
    <w:p w14:paraId="31587E0D" w14:textId="77777777" w:rsidR="0085202E" w:rsidRPr="0085202E" w:rsidRDefault="0085202E" w:rsidP="0085202E">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sz w:val="28"/>
          <w:szCs w:val="28"/>
          <w:lang w:eastAsia="ar-SA"/>
        </w:rPr>
      </w:pPr>
      <w:r w:rsidRPr="0085202E">
        <w:rPr>
          <w:rFonts w:ascii="Times New Roman" w:eastAsia="Times New Roman" w:hAnsi="Times New Roman" w:cs="Times New Roman"/>
          <w:sz w:val="28"/>
          <w:szCs w:val="28"/>
          <w:lang w:eastAsia="ar-SA"/>
        </w:rPr>
        <w:t>3. Только вверх или в землю, отвернувшись в сторону от других физических лиц</w:t>
      </w:r>
    </w:p>
    <w:p w14:paraId="74FC51B1" w14:textId="6252D3A8"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i/>
          <w:sz w:val="28"/>
          <w:szCs w:val="28"/>
          <w:lang w:eastAsia="ar-SA"/>
        </w:rPr>
      </w:pPr>
    </w:p>
    <w:p w14:paraId="0ED6E26C"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sz w:val="28"/>
          <w:szCs w:val="28"/>
          <w:lang w:eastAsia="ar-SA"/>
        </w:rPr>
      </w:pPr>
    </w:p>
    <w:p w14:paraId="64B90B1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53. Правилами охоты установлено, что в целях обеспечения безопас</w:t>
      </w:r>
      <w:r w:rsidRPr="00233B46">
        <w:rPr>
          <w:rFonts w:ascii="Times New Roman" w:eastAsia="Times New Roman" w:hAnsi="Times New Roman" w:cs="Times New Roman"/>
          <w:b/>
          <w:sz w:val="28"/>
          <w:szCs w:val="28"/>
          <w:lang w:eastAsia="ar-SA"/>
        </w:rPr>
        <w:softHyphen/>
        <w:t>ности при осуществлении охоты запрещается:</w:t>
      </w:r>
    </w:p>
    <w:p w14:paraId="29EB8AF6"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Стрелять «на шум», «на шорох», по неясно видимой цели </w:t>
      </w:r>
    </w:p>
    <w:p w14:paraId="4C3EC0C7"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Стрелять, если цель находится на возвышенности</w:t>
      </w:r>
    </w:p>
    <w:p w14:paraId="1E768217"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Стрелять в болотистой местности</w:t>
      </w:r>
    </w:p>
    <w:p w14:paraId="43696022" w14:textId="1E8EBE95"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i/>
          <w:sz w:val="28"/>
          <w:szCs w:val="28"/>
          <w:lang w:eastAsia="ar-SA"/>
        </w:rPr>
      </w:pPr>
    </w:p>
    <w:p w14:paraId="3C99BF8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i/>
          <w:sz w:val="28"/>
          <w:szCs w:val="28"/>
          <w:lang w:eastAsia="ar-SA"/>
        </w:rPr>
      </w:pPr>
    </w:p>
    <w:p w14:paraId="7155B3AC"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54. Правилами охоты установлено, что в целях обеспечения безопасности при осуществлении охоты запрещается осуществлять добычу охотничьих животных с применением охотничьего огнестрельного и (или) пневматического оружия ближе:</w:t>
      </w:r>
    </w:p>
    <w:p w14:paraId="7FDAC391" w14:textId="77BB716B"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100 метров </w:t>
      </w:r>
      <w:r w:rsidR="0085202E" w:rsidRPr="0085202E">
        <w:rPr>
          <w:rFonts w:ascii="Times New Roman" w:eastAsia="Times New Roman" w:hAnsi="Times New Roman" w:cs="Times New Roman"/>
          <w:sz w:val="28"/>
          <w:szCs w:val="28"/>
          <w:lang w:eastAsia="ar-SA"/>
        </w:rPr>
        <w:t>от жилого дома, жилого строения</w:t>
      </w:r>
    </w:p>
    <w:p w14:paraId="068D9C12" w14:textId="41EA1E8D"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200 метров </w:t>
      </w:r>
      <w:r w:rsidR="0085202E" w:rsidRPr="0085202E">
        <w:rPr>
          <w:rFonts w:ascii="Times New Roman" w:eastAsia="Times New Roman" w:hAnsi="Times New Roman" w:cs="Times New Roman"/>
          <w:sz w:val="28"/>
          <w:szCs w:val="28"/>
          <w:lang w:eastAsia="ar-SA"/>
        </w:rPr>
        <w:t>от жилого дома, жилого строения</w:t>
      </w:r>
    </w:p>
    <w:p w14:paraId="01A924E7" w14:textId="31F9A6B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300 метров </w:t>
      </w:r>
      <w:r w:rsidR="0085202E" w:rsidRPr="0085202E">
        <w:rPr>
          <w:rFonts w:ascii="Times New Roman" w:eastAsia="Times New Roman" w:hAnsi="Times New Roman" w:cs="Times New Roman"/>
          <w:sz w:val="28"/>
          <w:szCs w:val="28"/>
          <w:lang w:eastAsia="ar-SA"/>
        </w:rPr>
        <w:t>от жилого дома, жилого строения</w:t>
      </w:r>
    </w:p>
    <w:p w14:paraId="50F95489" w14:textId="653218D8"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i/>
          <w:sz w:val="28"/>
          <w:szCs w:val="28"/>
          <w:lang w:eastAsia="ar-SA"/>
        </w:rPr>
      </w:pPr>
    </w:p>
    <w:p w14:paraId="082CE277"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i/>
          <w:sz w:val="28"/>
          <w:szCs w:val="28"/>
          <w:lang w:eastAsia="ar-SA"/>
        </w:rPr>
      </w:pPr>
    </w:p>
    <w:p w14:paraId="3CF8B43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55. Правилами охоты установлено, что в целях обеспечения безопасности при осуществлении охоты запрещается:</w:t>
      </w:r>
    </w:p>
    <w:p w14:paraId="2C276D2A"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Стрелять по пернатой дичи, находящейся в стае</w:t>
      </w:r>
    </w:p>
    <w:p w14:paraId="7F93B866" w14:textId="77777777" w:rsidR="00233B46" w:rsidRPr="00233B46" w:rsidRDefault="00233B46" w:rsidP="00233B46">
      <w:pPr>
        <w:tabs>
          <w:tab w:val="left" w:pos="993"/>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w:t>
      </w:r>
      <w:r w:rsidRPr="00233B46">
        <w:rPr>
          <w:rFonts w:ascii="Times New Roman" w:eastAsia="Times New Roman" w:hAnsi="Times New Roman" w:cs="Times New Roman"/>
          <w:bCs/>
          <w:sz w:val="28"/>
          <w:szCs w:val="28"/>
          <w:lang w:eastAsia="ar-SA"/>
        </w:rPr>
        <w:t>Стрелять по пернатой дичи, сидящей на нижних ветках деревьев</w:t>
      </w:r>
    </w:p>
    <w:p w14:paraId="61162095" w14:textId="77777777" w:rsidR="00233B46" w:rsidRPr="00233B46" w:rsidRDefault="00233B46" w:rsidP="00233B46">
      <w:pPr>
        <w:tabs>
          <w:tab w:val="left" w:pos="851"/>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w:t>
      </w:r>
      <w:r w:rsidRPr="00233B46">
        <w:rPr>
          <w:rFonts w:ascii="Times New Roman" w:eastAsia="Times New Roman" w:hAnsi="Times New Roman" w:cs="Times New Roman"/>
          <w:bCs/>
          <w:sz w:val="28"/>
          <w:szCs w:val="28"/>
          <w:lang w:eastAsia="ar-SA"/>
        </w:rPr>
        <w:t>Стрелять по пернатой дичи, сидящей на проводах и опорах (столбах) линий электропередач</w:t>
      </w:r>
    </w:p>
    <w:p w14:paraId="28ECD3F7" w14:textId="4DEFF195"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208C6A6C"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45DB73D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sz w:val="28"/>
          <w:szCs w:val="28"/>
          <w:lang w:eastAsia="ar-SA"/>
        </w:rPr>
        <w:t>56. Правилами охоты установлено, что в целях обеспечения безопасности при осуществлении охоты запрещается</w:t>
      </w:r>
      <w:r w:rsidRPr="00233B46">
        <w:rPr>
          <w:rFonts w:ascii="Times New Roman" w:eastAsia="Times New Roman" w:hAnsi="Times New Roman" w:cs="Times New Roman"/>
          <w:b/>
          <w:bCs/>
          <w:i/>
          <w:sz w:val="28"/>
          <w:szCs w:val="28"/>
          <w:lang w:eastAsia="ar-SA"/>
        </w:rPr>
        <w:t xml:space="preserve"> </w:t>
      </w:r>
      <w:r w:rsidRPr="00233B46">
        <w:rPr>
          <w:rFonts w:ascii="Times New Roman" w:eastAsia="Times New Roman" w:hAnsi="Times New Roman" w:cs="Times New Roman"/>
          <w:b/>
          <w:bCs/>
          <w:sz w:val="28"/>
          <w:szCs w:val="28"/>
          <w:lang w:eastAsia="ar-SA"/>
        </w:rPr>
        <w:t>стрелять вдоль линии стрелков, когда снаряд может пройти ближе:</w:t>
      </w:r>
    </w:p>
    <w:p w14:paraId="0EF811AB"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1. 25 </w:t>
      </w:r>
      <w:r w:rsidRPr="00233B46">
        <w:rPr>
          <w:rFonts w:ascii="Times New Roman" w:eastAsia="Times New Roman" w:hAnsi="Times New Roman" w:cs="Times New Roman"/>
          <w:bCs/>
          <w:sz w:val="28"/>
          <w:szCs w:val="28"/>
          <w:lang w:eastAsia="ar-SA"/>
        </w:rPr>
        <w:t>метров от соседнего стрелка</w:t>
      </w:r>
    </w:p>
    <w:p w14:paraId="5DCA8BAF"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2. 20</w:t>
      </w:r>
      <w:r w:rsidRPr="00233B46">
        <w:rPr>
          <w:rFonts w:ascii="Times New Roman" w:eastAsia="Times New Roman" w:hAnsi="Times New Roman" w:cs="Times New Roman"/>
          <w:bCs/>
          <w:sz w:val="28"/>
          <w:szCs w:val="28"/>
          <w:lang w:eastAsia="ar-SA"/>
        </w:rPr>
        <w:t xml:space="preserve"> метров от соседнего стрелка</w:t>
      </w:r>
    </w:p>
    <w:p w14:paraId="3E5DAC1D"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lastRenderedPageBreak/>
        <w:t xml:space="preserve">3. </w:t>
      </w:r>
      <w:r w:rsidRPr="00233B46">
        <w:rPr>
          <w:rFonts w:ascii="Times New Roman" w:eastAsia="Times New Roman" w:hAnsi="Times New Roman" w:cs="Times New Roman"/>
          <w:bCs/>
          <w:sz w:val="28"/>
          <w:szCs w:val="28"/>
          <w:lang w:eastAsia="ar-SA"/>
        </w:rPr>
        <w:t>15 метров от соседнего стрелка</w:t>
      </w:r>
      <w:r w:rsidRPr="00233B46">
        <w:rPr>
          <w:rFonts w:ascii="Times New Roman" w:eastAsia="Times New Roman" w:hAnsi="Times New Roman" w:cs="Times New Roman"/>
          <w:sz w:val="28"/>
          <w:szCs w:val="28"/>
          <w:lang w:eastAsia="ar-SA"/>
        </w:rPr>
        <w:t xml:space="preserve"> </w:t>
      </w:r>
    </w:p>
    <w:p w14:paraId="2AA0B1D3" w14:textId="0913B62D"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Cs/>
          <w:i/>
          <w:sz w:val="28"/>
          <w:szCs w:val="28"/>
          <w:lang w:eastAsia="ar-SA"/>
        </w:rPr>
      </w:pPr>
    </w:p>
    <w:p w14:paraId="71D2A49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39015D3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57. Правилами охоты установлено, что в целях обеспечения безопасности при осуществлении охоты запрещается</w:t>
      </w:r>
      <w:r w:rsidRPr="00233B46">
        <w:rPr>
          <w:rFonts w:ascii="Times New Roman" w:eastAsia="Times New Roman" w:hAnsi="Times New Roman" w:cs="Times New Roman"/>
          <w:b/>
          <w:bCs/>
          <w:sz w:val="28"/>
          <w:szCs w:val="28"/>
          <w:lang w:eastAsia="ar-SA"/>
        </w:rPr>
        <w:t xml:space="preserve"> организовывать загон охотничьих животных</w:t>
      </w:r>
      <w:r w:rsidRPr="00233B46">
        <w:rPr>
          <w:rFonts w:ascii="Times New Roman" w:eastAsia="Times New Roman" w:hAnsi="Times New Roman" w:cs="Times New Roman"/>
          <w:b/>
          <w:sz w:val="28"/>
          <w:szCs w:val="28"/>
          <w:lang w:eastAsia="ar-SA"/>
        </w:rPr>
        <w:t>:</w:t>
      </w:r>
    </w:p>
    <w:p w14:paraId="04620CE2"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При котором животных загоняют в направлении к реке или иному водоему</w:t>
      </w:r>
    </w:p>
    <w:p w14:paraId="4094DDEB" w14:textId="77777777" w:rsidR="00233B46" w:rsidRPr="00233B46" w:rsidRDefault="00233B46" w:rsidP="00233B46">
      <w:pPr>
        <w:tabs>
          <w:tab w:val="left" w:pos="993"/>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w:t>
      </w:r>
      <w:r w:rsidRPr="00233B46">
        <w:rPr>
          <w:rFonts w:ascii="Times New Roman" w:eastAsia="Times New Roman" w:hAnsi="Times New Roman" w:cs="Times New Roman"/>
          <w:bCs/>
          <w:sz w:val="28"/>
          <w:szCs w:val="28"/>
          <w:lang w:eastAsia="ar-SA"/>
        </w:rPr>
        <w:t>При котором охотники движутся внутрь загона, окружая оказав</w:t>
      </w:r>
      <w:r w:rsidRPr="00233B46">
        <w:rPr>
          <w:rFonts w:ascii="Times New Roman" w:eastAsia="Times New Roman" w:hAnsi="Times New Roman" w:cs="Times New Roman"/>
          <w:bCs/>
          <w:sz w:val="28"/>
          <w:szCs w:val="28"/>
          <w:lang w:eastAsia="ar-SA"/>
        </w:rPr>
        <w:softHyphen/>
        <w:t>шихся в загоне животных</w:t>
      </w:r>
    </w:p>
    <w:p w14:paraId="2A125378" w14:textId="77777777" w:rsidR="00233B46" w:rsidRPr="00233B46" w:rsidRDefault="00233B46" w:rsidP="00233B46">
      <w:pPr>
        <w:tabs>
          <w:tab w:val="left" w:pos="851"/>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При котором загонщики используют какие-либо дополнительные средства производства шума, помимо собственного голоса</w:t>
      </w:r>
    </w:p>
    <w:p w14:paraId="1C18E6EE" w14:textId="5440960B"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i/>
          <w:sz w:val="28"/>
          <w:szCs w:val="28"/>
          <w:lang w:eastAsia="ar-SA"/>
        </w:rPr>
      </w:pPr>
    </w:p>
    <w:p w14:paraId="0260051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Cs/>
          <w:i/>
          <w:sz w:val="28"/>
          <w:szCs w:val="28"/>
          <w:lang w:eastAsia="ar-SA"/>
        </w:rPr>
      </w:pPr>
    </w:p>
    <w:p w14:paraId="38B0FC6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58. Правилами охоты установлено, что запрещается</w:t>
      </w:r>
      <w:r w:rsidRPr="00233B46">
        <w:rPr>
          <w:rFonts w:ascii="Times New Roman" w:eastAsia="Times New Roman" w:hAnsi="Times New Roman" w:cs="Times New Roman"/>
          <w:bCs/>
          <w:sz w:val="28"/>
          <w:szCs w:val="28"/>
          <w:lang w:eastAsia="ar-SA"/>
        </w:rPr>
        <w:t xml:space="preserve"> </w:t>
      </w:r>
      <w:r w:rsidRPr="00233B46">
        <w:rPr>
          <w:rFonts w:ascii="Times New Roman" w:eastAsia="Times New Roman" w:hAnsi="Times New Roman" w:cs="Times New Roman"/>
          <w:b/>
          <w:sz w:val="28"/>
          <w:szCs w:val="28"/>
          <w:lang w:eastAsia="ar-SA"/>
        </w:rPr>
        <w:t>стрелять по взлетающей и летящей птице при осуществлении охоты в зарослях, кустах и ограниченном обзоре местности:</w:t>
      </w:r>
    </w:p>
    <w:p w14:paraId="78CFF793"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bCs/>
          <w:sz w:val="28"/>
          <w:szCs w:val="28"/>
          <w:lang w:eastAsia="ar-SA"/>
        </w:rPr>
      </w:pPr>
      <w:r w:rsidRPr="00233B46">
        <w:rPr>
          <w:rFonts w:ascii="Times New Roman" w:eastAsia="Times New Roman" w:hAnsi="Times New Roman" w:cs="Times New Roman"/>
          <w:bCs/>
          <w:sz w:val="28"/>
          <w:szCs w:val="28"/>
          <w:lang w:eastAsia="ar-SA"/>
        </w:rPr>
        <w:t xml:space="preserve">1. </w:t>
      </w:r>
      <w:bookmarkStart w:id="1" w:name="_Hlk82013391"/>
      <w:r w:rsidRPr="00233B46">
        <w:rPr>
          <w:rFonts w:ascii="Times New Roman" w:eastAsia="Times New Roman" w:hAnsi="Times New Roman" w:cs="Times New Roman"/>
          <w:bCs/>
          <w:sz w:val="28"/>
          <w:szCs w:val="28"/>
          <w:lang w:eastAsia="ar-SA"/>
        </w:rPr>
        <w:t xml:space="preserve"> Ниже 2,5 метров </w:t>
      </w:r>
      <w:bookmarkEnd w:id="1"/>
    </w:p>
    <w:p w14:paraId="5D59B26B" w14:textId="77777777" w:rsidR="00233B46" w:rsidRPr="00233B46" w:rsidRDefault="00233B46" w:rsidP="00233B46">
      <w:pPr>
        <w:tabs>
          <w:tab w:val="left" w:pos="993"/>
          <w:tab w:val="left" w:pos="1966"/>
          <w:tab w:val="left" w:pos="2882"/>
          <w:tab w:val="left" w:pos="3798"/>
          <w:tab w:val="left" w:pos="4714"/>
        </w:tabs>
        <w:spacing w:after="0" w:line="240" w:lineRule="auto"/>
        <w:ind w:firstLine="397"/>
        <w:jc w:val="both"/>
        <w:rPr>
          <w:rFonts w:ascii="Times New Roman" w:eastAsia="Times New Roman" w:hAnsi="Times New Roman" w:cs="Times New Roman"/>
          <w:bCs/>
          <w:sz w:val="28"/>
          <w:szCs w:val="28"/>
          <w:lang w:eastAsia="ar-SA"/>
        </w:rPr>
      </w:pPr>
      <w:r w:rsidRPr="00233B46">
        <w:rPr>
          <w:rFonts w:ascii="Times New Roman" w:eastAsia="Times New Roman" w:hAnsi="Times New Roman" w:cs="Times New Roman"/>
          <w:bCs/>
          <w:sz w:val="28"/>
          <w:szCs w:val="28"/>
          <w:lang w:eastAsia="ar-SA"/>
        </w:rPr>
        <w:t>2.  Ниже 5 метров</w:t>
      </w:r>
    </w:p>
    <w:p w14:paraId="551EA1FD" w14:textId="77777777" w:rsidR="00233B46" w:rsidRPr="00233B46" w:rsidRDefault="00233B46" w:rsidP="00233B46">
      <w:pPr>
        <w:tabs>
          <w:tab w:val="left" w:pos="851"/>
          <w:tab w:val="left" w:pos="1966"/>
          <w:tab w:val="left" w:pos="2882"/>
          <w:tab w:val="left" w:pos="3798"/>
          <w:tab w:val="left" w:pos="4714"/>
        </w:tabs>
        <w:spacing w:after="0" w:line="240" w:lineRule="auto"/>
        <w:ind w:firstLine="397"/>
        <w:jc w:val="both"/>
        <w:rPr>
          <w:rFonts w:ascii="Times New Roman" w:eastAsia="Times New Roman" w:hAnsi="Times New Roman" w:cs="Times New Roman"/>
          <w:bCs/>
          <w:sz w:val="28"/>
          <w:szCs w:val="28"/>
          <w:lang w:eastAsia="ar-SA"/>
        </w:rPr>
      </w:pPr>
      <w:r w:rsidRPr="00233B46">
        <w:rPr>
          <w:rFonts w:ascii="Times New Roman" w:eastAsia="Times New Roman" w:hAnsi="Times New Roman" w:cs="Times New Roman"/>
          <w:bCs/>
          <w:sz w:val="28"/>
          <w:szCs w:val="28"/>
          <w:lang w:eastAsia="ar-SA"/>
        </w:rPr>
        <w:t>3.  На любой высоте</w:t>
      </w:r>
    </w:p>
    <w:p w14:paraId="13394F10" w14:textId="4CC8F89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Cs/>
          <w:i/>
          <w:sz w:val="28"/>
          <w:szCs w:val="28"/>
          <w:lang w:eastAsia="ar-SA"/>
        </w:rPr>
      </w:pPr>
    </w:p>
    <w:p w14:paraId="189ADEB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085F24B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59. Правилами охоты установлено, что при осуществлении охоты запрещается</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применение охотничьего огнестрельного гладкостволь</w:t>
      </w:r>
      <w:r w:rsidRPr="00233B46">
        <w:rPr>
          <w:rFonts w:ascii="Times New Roman" w:eastAsia="Times New Roman" w:hAnsi="Times New Roman" w:cs="Times New Roman"/>
          <w:b/>
          <w:sz w:val="28"/>
          <w:szCs w:val="28"/>
          <w:lang w:eastAsia="ar-SA"/>
        </w:rPr>
        <w:softHyphen/>
        <w:t>ного оружия для охоты на пернатую дичь:</w:t>
      </w:r>
    </w:p>
    <w:p w14:paraId="45115614"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bCs/>
          <w:sz w:val="28"/>
          <w:szCs w:val="28"/>
          <w:lang w:eastAsia="ar-SA"/>
        </w:rPr>
      </w:pPr>
      <w:r w:rsidRPr="00233B46">
        <w:rPr>
          <w:rFonts w:ascii="Times New Roman" w:eastAsia="Times New Roman" w:hAnsi="Times New Roman" w:cs="Times New Roman"/>
          <w:bCs/>
          <w:sz w:val="28"/>
          <w:szCs w:val="28"/>
          <w:lang w:eastAsia="ar-SA"/>
        </w:rPr>
        <w:t>1. Снаряженного дробью (картечью) крупнее пяти миллиметров и пу</w:t>
      </w:r>
      <w:r w:rsidRPr="00233B46">
        <w:rPr>
          <w:rFonts w:ascii="Times New Roman" w:eastAsia="Times New Roman" w:hAnsi="Times New Roman" w:cs="Times New Roman"/>
          <w:bCs/>
          <w:sz w:val="28"/>
          <w:szCs w:val="28"/>
          <w:lang w:eastAsia="ar-SA"/>
        </w:rPr>
        <w:softHyphen/>
        <w:t>лями</w:t>
      </w:r>
    </w:p>
    <w:p w14:paraId="45201AED" w14:textId="77777777" w:rsidR="00233B46" w:rsidRPr="00233B46" w:rsidRDefault="00233B46" w:rsidP="00233B46">
      <w:pPr>
        <w:tabs>
          <w:tab w:val="left" w:pos="993"/>
          <w:tab w:val="left" w:pos="1966"/>
          <w:tab w:val="left" w:pos="2882"/>
          <w:tab w:val="left" w:pos="3798"/>
          <w:tab w:val="left" w:pos="4714"/>
        </w:tabs>
        <w:spacing w:after="0" w:line="240" w:lineRule="auto"/>
        <w:ind w:firstLine="397"/>
        <w:jc w:val="both"/>
        <w:rPr>
          <w:rFonts w:ascii="Times New Roman" w:eastAsia="Times New Roman" w:hAnsi="Times New Roman" w:cs="Times New Roman"/>
          <w:bCs/>
          <w:sz w:val="28"/>
          <w:szCs w:val="28"/>
          <w:lang w:eastAsia="ar-SA"/>
        </w:rPr>
      </w:pPr>
      <w:r w:rsidRPr="00233B46">
        <w:rPr>
          <w:rFonts w:ascii="Times New Roman" w:eastAsia="Times New Roman" w:hAnsi="Times New Roman" w:cs="Times New Roman"/>
          <w:bCs/>
          <w:sz w:val="28"/>
          <w:szCs w:val="28"/>
          <w:lang w:eastAsia="ar-SA"/>
        </w:rPr>
        <w:t>2. Снаряженного дробью (картечью) крупнее четырех миллиметров и пу</w:t>
      </w:r>
      <w:r w:rsidRPr="00233B46">
        <w:rPr>
          <w:rFonts w:ascii="Times New Roman" w:eastAsia="Times New Roman" w:hAnsi="Times New Roman" w:cs="Times New Roman"/>
          <w:bCs/>
          <w:sz w:val="28"/>
          <w:szCs w:val="28"/>
          <w:lang w:eastAsia="ar-SA"/>
        </w:rPr>
        <w:softHyphen/>
        <w:t>лями</w:t>
      </w:r>
    </w:p>
    <w:p w14:paraId="7BB5D1E2" w14:textId="77777777" w:rsidR="00233B46" w:rsidRPr="00233B46" w:rsidRDefault="00233B46" w:rsidP="00233B46">
      <w:pPr>
        <w:tabs>
          <w:tab w:val="left" w:pos="851"/>
          <w:tab w:val="left" w:pos="1966"/>
          <w:tab w:val="left" w:pos="2882"/>
          <w:tab w:val="left" w:pos="3798"/>
          <w:tab w:val="left" w:pos="4714"/>
        </w:tabs>
        <w:spacing w:after="0" w:line="240" w:lineRule="auto"/>
        <w:ind w:firstLine="397"/>
        <w:jc w:val="both"/>
        <w:rPr>
          <w:rFonts w:ascii="Times New Roman" w:eastAsia="Times New Roman" w:hAnsi="Times New Roman" w:cs="Times New Roman"/>
          <w:bCs/>
          <w:sz w:val="28"/>
          <w:szCs w:val="28"/>
          <w:lang w:eastAsia="ar-SA"/>
        </w:rPr>
      </w:pPr>
      <w:r w:rsidRPr="00233B46">
        <w:rPr>
          <w:rFonts w:ascii="Times New Roman" w:eastAsia="Times New Roman" w:hAnsi="Times New Roman" w:cs="Times New Roman"/>
          <w:bCs/>
          <w:sz w:val="28"/>
          <w:szCs w:val="28"/>
          <w:lang w:eastAsia="ar-SA"/>
        </w:rPr>
        <w:t>3. Снаряженного дробью (картечью) крупнее трех миллиметров и пу</w:t>
      </w:r>
      <w:r w:rsidRPr="00233B46">
        <w:rPr>
          <w:rFonts w:ascii="Times New Roman" w:eastAsia="Times New Roman" w:hAnsi="Times New Roman" w:cs="Times New Roman"/>
          <w:bCs/>
          <w:sz w:val="28"/>
          <w:szCs w:val="28"/>
          <w:lang w:eastAsia="ar-SA"/>
        </w:rPr>
        <w:softHyphen/>
        <w:t>лями</w:t>
      </w:r>
    </w:p>
    <w:p w14:paraId="0941B880" w14:textId="54F595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Cs/>
          <w:i/>
          <w:sz w:val="28"/>
          <w:szCs w:val="28"/>
          <w:lang w:eastAsia="ar-SA"/>
        </w:rPr>
      </w:pPr>
    </w:p>
    <w:p w14:paraId="394FC17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Cs/>
          <w:i/>
          <w:sz w:val="28"/>
          <w:szCs w:val="28"/>
          <w:lang w:eastAsia="ar-SA"/>
        </w:rPr>
      </w:pPr>
    </w:p>
    <w:p w14:paraId="43BDF08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bCs/>
          <w:sz w:val="28"/>
          <w:szCs w:val="28"/>
          <w:lang w:eastAsia="ar-SA"/>
        </w:rPr>
        <w:t xml:space="preserve">60. </w:t>
      </w:r>
      <w:r w:rsidRPr="00233B46">
        <w:rPr>
          <w:rFonts w:ascii="Times New Roman" w:eastAsia="Times New Roman" w:hAnsi="Times New Roman" w:cs="Times New Roman"/>
          <w:b/>
          <w:sz w:val="28"/>
          <w:szCs w:val="28"/>
          <w:lang w:eastAsia="ar-SA"/>
        </w:rPr>
        <w:t>В соответствии с Кодексом РФ об административных право</w:t>
      </w:r>
      <w:r w:rsidRPr="00233B46">
        <w:rPr>
          <w:rFonts w:ascii="Times New Roman" w:eastAsia="Times New Roman" w:hAnsi="Times New Roman" w:cs="Times New Roman"/>
          <w:b/>
          <w:sz w:val="28"/>
          <w:szCs w:val="28"/>
          <w:lang w:eastAsia="ar-SA"/>
        </w:rPr>
        <w:softHyphen/>
        <w:t>нару</w:t>
      </w:r>
      <w:r w:rsidRPr="00233B46">
        <w:rPr>
          <w:rFonts w:ascii="Times New Roman" w:eastAsia="Times New Roman" w:hAnsi="Times New Roman" w:cs="Times New Roman"/>
          <w:b/>
          <w:sz w:val="28"/>
          <w:szCs w:val="28"/>
          <w:lang w:eastAsia="ar-SA"/>
        </w:rPr>
        <w:softHyphen/>
        <w:t>шениях нарушение правил пользования объектами животного мира и правил охоты влечет для граждан:</w:t>
      </w:r>
    </w:p>
    <w:p w14:paraId="68C2813A"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Наложение административного штрафа с конфискацией орудий охоты или без </w:t>
      </w:r>
      <w:proofErr w:type="gramStart"/>
      <w:r w:rsidRPr="00233B46">
        <w:rPr>
          <w:rFonts w:ascii="Times New Roman" w:eastAsia="Times New Roman" w:hAnsi="Times New Roman" w:cs="Times New Roman"/>
          <w:sz w:val="28"/>
          <w:szCs w:val="28"/>
          <w:lang w:eastAsia="ar-SA"/>
        </w:rPr>
        <w:t>таковой</w:t>
      </w:r>
      <w:proofErr w:type="gramEnd"/>
      <w:r w:rsidRPr="00233B46">
        <w:rPr>
          <w:rFonts w:ascii="Times New Roman" w:eastAsia="Times New Roman" w:hAnsi="Times New Roman" w:cs="Times New Roman"/>
          <w:sz w:val="28"/>
          <w:szCs w:val="28"/>
          <w:lang w:eastAsia="ar-SA"/>
        </w:rPr>
        <w:t xml:space="preserve"> или административный арест до 15 суток</w:t>
      </w:r>
    </w:p>
    <w:p w14:paraId="08E481C3"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Наложение административного штрафа с конфискацией орудий охоты или без </w:t>
      </w:r>
      <w:proofErr w:type="gramStart"/>
      <w:r w:rsidRPr="00233B46">
        <w:rPr>
          <w:rFonts w:ascii="Times New Roman" w:eastAsia="Times New Roman" w:hAnsi="Times New Roman" w:cs="Times New Roman"/>
          <w:sz w:val="28"/>
          <w:szCs w:val="28"/>
          <w:lang w:eastAsia="ar-SA"/>
        </w:rPr>
        <w:t>таковой</w:t>
      </w:r>
      <w:proofErr w:type="gramEnd"/>
      <w:r w:rsidRPr="00233B46">
        <w:rPr>
          <w:rFonts w:ascii="Times New Roman" w:eastAsia="Times New Roman" w:hAnsi="Times New Roman" w:cs="Times New Roman"/>
          <w:sz w:val="28"/>
          <w:szCs w:val="28"/>
          <w:lang w:eastAsia="ar-SA"/>
        </w:rPr>
        <w:t xml:space="preserve"> или лишение права осуществлять охоту на срок до двух лет </w:t>
      </w:r>
    </w:p>
    <w:p w14:paraId="4152DAB3"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Только аннулирование (изъятие) охотничьего билета</w:t>
      </w:r>
    </w:p>
    <w:p w14:paraId="00FE213A"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p>
    <w:p w14:paraId="304D6E6F"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p>
    <w:p w14:paraId="2592734A"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61. По достижении какого возраста граждане Российской Феде</w:t>
      </w:r>
      <w:r w:rsidRPr="00233B46">
        <w:rPr>
          <w:rFonts w:ascii="Times New Roman" w:eastAsia="Times New Roman" w:hAnsi="Times New Roman" w:cs="Times New Roman"/>
          <w:b/>
          <w:sz w:val="28"/>
          <w:szCs w:val="28"/>
          <w:lang w:eastAsia="ar-SA"/>
        </w:rPr>
        <w:softHyphen/>
        <w:t>ра</w:t>
      </w:r>
      <w:r w:rsidRPr="00233B46">
        <w:rPr>
          <w:rFonts w:ascii="Times New Roman" w:eastAsia="Times New Roman" w:hAnsi="Times New Roman" w:cs="Times New Roman"/>
          <w:b/>
          <w:sz w:val="28"/>
          <w:szCs w:val="28"/>
          <w:lang w:eastAsia="ar-SA"/>
        </w:rPr>
        <w:softHyphen/>
        <w:t>ции (за исключением граждан, прошедших либо проходящих военную службу, а также граждан, проходящих службу в государственных воени</w:t>
      </w:r>
      <w:r w:rsidRPr="00233B46">
        <w:rPr>
          <w:rFonts w:ascii="Times New Roman" w:eastAsia="Times New Roman" w:hAnsi="Times New Roman" w:cs="Times New Roman"/>
          <w:b/>
          <w:sz w:val="28"/>
          <w:szCs w:val="28"/>
          <w:lang w:eastAsia="ar-SA"/>
        </w:rPr>
        <w:softHyphen/>
        <w:t>зи</w:t>
      </w:r>
      <w:r w:rsidRPr="00233B46">
        <w:rPr>
          <w:rFonts w:ascii="Times New Roman" w:eastAsia="Times New Roman" w:hAnsi="Times New Roman" w:cs="Times New Roman"/>
          <w:b/>
          <w:sz w:val="28"/>
          <w:szCs w:val="28"/>
          <w:lang w:eastAsia="ar-SA"/>
        </w:rPr>
        <w:softHyphen/>
        <w:t>рованных организациях и имеющих воинские звания либо специаль</w:t>
      </w:r>
      <w:r w:rsidRPr="00233B46">
        <w:rPr>
          <w:rFonts w:ascii="Times New Roman" w:eastAsia="Times New Roman" w:hAnsi="Times New Roman" w:cs="Times New Roman"/>
          <w:b/>
          <w:sz w:val="28"/>
          <w:szCs w:val="28"/>
          <w:lang w:eastAsia="ar-SA"/>
        </w:rPr>
        <w:softHyphen/>
        <w:t xml:space="preserve">ные </w:t>
      </w:r>
      <w:r w:rsidRPr="00233B46">
        <w:rPr>
          <w:rFonts w:ascii="Times New Roman" w:eastAsia="Times New Roman" w:hAnsi="Times New Roman" w:cs="Times New Roman"/>
          <w:b/>
          <w:sz w:val="28"/>
          <w:szCs w:val="28"/>
          <w:lang w:eastAsia="ar-SA"/>
        </w:rPr>
        <w:lastRenderedPageBreak/>
        <w:t>звания или классные чины юстиции) имеют право на приобретение гражданского огнестрельного оружия ограниченного поражения?</w:t>
      </w:r>
    </w:p>
    <w:p w14:paraId="7E5DB07D"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18 лет.</w:t>
      </w:r>
    </w:p>
    <w:p w14:paraId="6B48A25B"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21 год.</w:t>
      </w:r>
    </w:p>
    <w:p w14:paraId="5C8977B7"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25 лет.</w:t>
      </w:r>
    </w:p>
    <w:p w14:paraId="20C28EA9" w14:textId="34ED7296"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62E7A170"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6B2940CB"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pacing w:val="-4"/>
          <w:sz w:val="28"/>
          <w:szCs w:val="28"/>
          <w:lang w:eastAsia="ar-SA"/>
        </w:rPr>
      </w:pPr>
      <w:r w:rsidRPr="00233B46">
        <w:rPr>
          <w:rFonts w:ascii="Times New Roman" w:eastAsia="Times New Roman" w:hAnsi="Times New Roman" w:cs="Times New Roman"/>
          <w:b/>
          <w:spacing w:val="-4"/>
          <w:sz w:val="28"/>
          <w:szCs w:val="28"/>
          <w:lang w:eastAsia="ar-SA"/>
        </w:rPr>
        <w:t>62. Согласно Правил оборота гражданского и служебного оружия и патронов к нему на территории Российской Федерации, граждане Российской Федерации осуществляют ношение и использование оружия (с учетом ограничений, установленных Федеральным законом «Об оружии»):</w:t>
      </w:r>
    </w:p>
    <w:p w14:paraId="28A7964C"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Во время охоты, проведения спортивных мероприятий, трениро</w:t>
      </w:r>
      <w:r w:rsidRPr="00233B46">
        <w:rPr>
          <w:rFonts w:ascii="Times New Roman" w:eastAsia="Times New Roman" w:hAnsi="Times New Roman" w:cs="Times New Roman"/>
          <w:sz w:val="28"/>
          <w:szCs w:val="28"/>
          <w:lang w:eastAsia="ar-SA"/>
        </w:rPr>
        <w:softHyphen/>
        <w:t>вочных и учебных стрельб, а также в целях самообороны.</w:t>
      </w:r>
    </w:p>
    <w:p w14:paraId="403DA079"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Во время охоты, проведения спортивных мероприятий, трениро</w:t>
      </w:r>
      <w:r w:rsidRPr="00233B46">
        <w:rPr>
          <w:rFonts w:ascii="Times New Roman" w:eastAsia="Times New Roman" w:hAnsi="Times New Roman" w:cs="Times New Roman"/>
          <w:sz w:val="28"/>
          <w:szCs w:val="28"/>
          <w:lang w:eastAsia="ar-SA"/>
        </w:rPr>
        <w:softHyphen/>
        <w:t>вочных и учебных стрельб.</w:t>
      </w:r>
    </w:p>
    <w:p w14:paraId="17422B02"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Только во время охоты и в целях самообороны.</w:t>
      </w:r>
    </w:p>
    <w:p w14:paraId="6078B887" w14:textId="1451C0BB"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i/>
          <w:sz w:val="28"/>
          <w:szCs w:val="28"/>
          <w:lang w:eastAsia="ar-SA"/>
        </w:rPr>
      </w:pPr>
    </w:p>
    <w:p w14:paraId="124BF3DA" w14:textId="77777777" w:rsidR="00233B46" w:rsidRPr="00233B46" w:rsidRDefault="00233B46" w:rsidP="00233B46">
      <w:pPr>
        <w:autoSpaceDE w:val="0"/>
        <w:spacing w:after="0" w:line="120" w:lineRule="auto"/>
        <w:ind w:firstLine="397"/>
        <w:jc w:val="center"/>
        <w:rPr>
          <w:rFonts w:ascii="Times New Roman" w:eastAsia="Times New Roman" w:hAnsi="Times New Roman" w:cs="Times New Roman"/>
          <w:b/>
          <w:bCs/>
          <w:sz w:val="28"/>
          <w:szCs w:val="28"/>
          <w:lang w:eastAsia="ar-SA"/>
        </w:rPr>
      </w:pPr>
    </w:p>
    <w:p w14:paraId="06D6BFC0"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63. В соответствии с Федеральным законом «Об оружии» осмотр врачом-психиатром и врачом-психиатром-наркологом при проведении медицинского освидетельствования на наличие медицинских проти</w:t>
      </w:r>
      <w:r w:rsidRPr="00233B46">
        <w:rPr>
          <w:rFonts w:ascii="Times New Roman" w:eastAsia="Times New Roman" w:hAnsi="Times New Roman" w:cs="Times New Roman"/>
          <w:b/>
          <w:sz w:val="28"/>
          <w:szCs w:val="28"/>
          <w:lang w:eastAsia="ar-SA"/>
        </w:rPr>
        <w:softHyphen/>
        <w:t>вопоказаний к владению оружием и химико-токсикологические иссле</w:t>
      </w:r>
      <w:r w:rsidRPr="00233B46">
        <w:rPr>
          <w:rFonts w:ascii="Times New Roman" w:eastAsia="Times New Roman" w:hAnsi="Times New Roman" w:cs="Times New Roman"/>
          <w:b/>
          <w:sz w:val="28"/>
          <w:szCs w:val="28"/>
          <w:lang w:eastAsia="ar-SA"/>
        </w:rPr>
        <w:softHyphen/>
        <w:t>до</w:t>
      </w:r>
      <w:r w:rsidRPr="00233B46">
        <w:rPr>
          <w:rFonts w:ascii="Times New Roman" w:eastAsia="Times New Roman" w:hAnsi="Times New Roman" w:cs="Times New Roman"/>
          <w:b/>
          <w:sz w:val="28"/>
          <w:szCs w:val="28"/>
          <w:lang w:eastAsia="ar-SA"/>
        </w:rPr>
        <w:softHyphen/>
        <w:t>вания наличия в организме человека наркотических средств, психо</w:t>
      </w:r>
      <w:r w:rsidRPr="00233B46">
        <w:rPr>
          <w:rFonts w:ascii="Times New Roman" w:eastAsia="Times New Roman" w:hAnsi="Times New Roman" w:cs="Times New Roman"/>
          <w:b/>
          <w:sz w:val="28"/>
          <w:szCs w:val="28"/>
          <w:lang w:eastAsia="ar-SA"/>
        </w:rPr>
        <w:softHyphen/>
        <w:t>тропных веществ и их метаболитов осуществляется:</w:t>
      </w:r>
    </w:p>
    <w:p w14:paraId="7786DC26"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В любых медицинских организациях.</w:t>
      </w:r>
    </w:p>
    <w:p w14:paraId="0BB88EE0"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 медицинских организациях государственной или муниципальной системы здравоохранения только по месту жительства гражданина Российской Федерации.</w:t>
      </w:r>
    </w:p>
    <w:p w14:paraId="424DDE99"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 медицинских организациях государственной или муниципальной системы здравоохранения по месту жительства (пребывания) гражданина Российской Федерации.</w:t>
      </w:r>
    </w:p>
    <w:p w14:paraId="40616867" w14:textId="1F5B906A"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i/>
          <w:sz w:val="28"/>
          <w:szCs w:val="28"/>
          <w:lang w:eastAsia="ar-SA"/>
        </w:rPr>
      </w:pPr>
    </w:p>
    <w:p w14:paraId="73EF0291" w14:textId="77777777" w:rsidR="00233B46" w:rsidRPr="00233B46" w:rsidRDefault="00233B46" w:rsidP="00233B46">
      <w:pPr>
        <w:tabs>
          <w:tab w:val="left" w:pos="1080"/>
        </w:tabs>
        <w:spacing w:after="0" w:line="120" w:lineRule="auto"/>
        <w:ind w:firstLine="397"/>
        <w:jc w:val="both"/>
        <w:rPr>
          <w:rFonts w:ascii="Times New Roman" w:eastAsia="Times New Roman" w:hAnsi="Times New Roman" w:cs="Times New Roman"/>
          <w:b/>
          <w:sz w:val="28"/>
          <w:szCs w:val="28"/>
          <w:lang w:eastAsia="ar-SA"/>
        </w:rPr>
      </w:pPr>
    </w:p>
    <w:p w14:paraId="33427BFF"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64. В соответствии с Федеральным законом «Об оружии»</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запреща</w:t>
      </w:r>
      <w:r w:rsidRPr="00233B46">
        <w:rPr>
          <w:rFonts w:ascii="Times New Roman" w:eastAsia="Times New Roman" w:hAnsi="Times New Roman" w:cs="Times New Roman"/>
          <w:b/>
          <w:sz w:val="28"/>
          <w:szCs w:val="28"/>
          <w:lang w:eastAsia="ar-SA"/>
        </w:rPr>
        <w:softHyphen/>
        <w:t>ется ношение огнестрельного оружия:</w:t>
      </w:r>
    </w:p>
    <w:p w14:paraId="189BC147"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На стрелковых объектах. </w:t>
      </w:r>
    </w:p>
    <w:p w14:paraId="2A5279E4"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В состоянии опьянения. </w:t>
      </w:r>
    </w:p>
    <w:p w14:paraId="391AE30A"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За пределами субъекта Российской Федерации, где зарегистрировано огнестрельное оружие. </w:t>
      </w:r>
    </w:p>
    <w:p w14:paraId="5784CDD9" w14:textId="16BFFB1E"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i/>
          <w:sz w:val="28"/>
          <w:szCs w:val="28"/>
          <w:lang w:eastAsia="ar-SA"/>
        </w:rPr>
      </w:pPr>
    </w:p>
    <w:p w14:paraId="1CD9E828"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p>
    <w:p w14:paraId="6EAC16B4"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65. В соответствии с Федеральным законом «Об оружии»</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запреща</w:t>
      </w:r>
      <w:r w:rsidRPr="00233B46">
        <w:rPr>
          <w:rFonts w:ascii="Times New Roman" w:eastAsia="Times New Roman" w:hAnsi="Times New Roman" w:cs="Times New Roman"/>
          <w:b/>
          <w:sz w:val="28"/>
          <w:szCs w:val="28"/>
          <w:lang w:eastAsia="ar-SA"/>
        </w:rPr>
        <w:softHyphen/>
        <w:t>ется ношение гражданами огнестрельного оружия ограниченного поражения:</w:t>
      </w:r>
    </w:p>
    <w:p w14:paraId="5AEFDEDE"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На стрелковых объектах.</w:t>
      </w:r>
    </w:p>
    <w:p w14:paraId="3F45BEA5"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Во время нахождения в организациях, предназначенных для развлечения и досуга (независимо от времени их работы и факта реализации в них </w:t>
      </w:r>
      <w:r w:rsidRPr="00233B46">
        <w:rPr>
          <w:rFonts w:ascii="Times New Roman" w:eastAsia="Times New Roman" w:hAnsi="Times New Roman" w:cs="Times New Roman"/>
          <w:sz w:val="28"/>
          <w:szCs w:val="28"/>
          <w:lang w:eastAsia="ar-SA"/>
        </w:rPr>
        <w:lastRenderedPageBreak/>
        <w:t>алкогольной продукции),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p>
    <w:p w14:paraId="71AF8B2B"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Во время нахождения в организациях, предназначенных для развлечения и досуга, осуществляющих работу в ночное время и реализующих алкогольную продукцию, за исключением случаев ношения такого оружия лицами, осуществляющими в соответствии с законодатель</w:t>
      </w:r>
      <w:r w:rsidRPr="00233B46">
        <w:rPr>
          <w:rFonts w:ascii="Times New Roman" w:eastAsia="Times New Roman" w:hAnsi="Times New Roman" w:cs="Times New Roman"/>
          <w:sz w:val="28"/>
          <w:szCs w:val="28"/>
          <w:lang w:eastAsia="ar-SA"/>
        </w:rPr>
        <w:softHyphen/>
        <w:t>ством Российской Федерации охрану указанных организаций.</w:t>
      </w:r>
    </w:p>
    <w:p w14:paraId="767AD88B" w14:textId="5E1161BF"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i/>
          <w:sz w:val="28"/>
          <w:szCs w:val="28"/>
          <w:lang w:eastAsia="ar-SA"/>
        </w:rPr>
      </w:pPr>
    </w:p>
    <w:p w14:paraId="61D24A4D"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p>
    <w:p w14:paraId="5B7944E9"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66. Продажа инициирующих и воспламеняющих веществ и материалов (порох, капсюли) для самостоятельного снаряжения патронов к гражданскому огнестрельному длинноствольному оружию либо для заряжания оружия, имеющего культурную ценность, копий старинного (антикварного) огнестрельного оружия и реплик старинного (антикварного) огнестрельного оружия разрешается:</w:t>
      </w:r>
    </w:p>
    <w:p w14:paraId="56558FC9"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Любым гражданам, достигшим возраста 18 лет.</w:t>
      </w:r>
    </w:p>
    <w:p w14:paraId="2B79F680"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Гражданам, проходящим службу в государственных военизированных организациях и имеющим воинские звания либо специальные звания или классные чины юстиции, а также гражданам, представившим разрешение на хранение и ношение гражданского огнестрельного длинноствольного оружия.</w:t>
      </w:r>
    </w:p>
    <w:p w14:paraId="00F2563C"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Гражданам, представившим разрешение на хранение и ношение гражданского огнестрельного длинноствольного оружия.</w:t>
      </w:r>
    </w:p>
    <w:p w14:paraId="6BE2E514" w14:textId="5BDFD0E6"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i/>
          <w:sz w:val="28"/>
          <w:szCs w:val="28"/>
          <w:lang w:eastAsia="ar-SA"/>
        </w:rPr>
      </w:pPr>
    </w:p>
    <w:p w14:paraId="7A7B33B0" w14:textId="77777777" w:rsidR="00233B46" w:rsidRPr="00233B46" w:rsidRDefault="00233B46" w:rsidP="00233B46">
      <w:pPr>
        <w:tabs>
          <w:tab w:val="left" w:pos="900"/>
        </w:tabs>
        <w:spacing w:after="0" w:line="240" w:lineRule="auto"/>
        <w:ind w:right="-57"/>
        <w:jc w:val="both"/>
        <w:rPr>
          <w:rFonts w:ascii="Times New Roman" w:eastAsia="Times New Roman" w:hAnsi="Times New Roman" w:cs="Times New Roman"/>
          <w:i/>
          <w:sz w:val="28"/>
          <w:szCs w:val="28"/>
          <w:lang w:eastAsia="ar-SA"/>
        </w:rPr>
      </w:pPr>
    </w:p>
    <w:p w14:paraId="637AE33E" w14:textId="77777777" w:rsidR="00233B46" w:rsidRPr="00233B46" w:rsidRDefault="00233B46" w:rsidP="00233B46">
      <w:pPr>
        <w:tabs>
          <w:tab w:val="left" w:pos="108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67. Не подлежат продаже вещества и материалы для самостоятельного снаряжения патронов к гражданскому огнестрельному длинноствольному оружию:</w:t>
      </w:r>
    </w:p>
    <w:p w14:paraId="7C6CA88C"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Произведенные за пределами Российской Федерации.</w:t>
      </w:r>
    </w:p>
    <w:p w14:paraId="6F8AF9B1"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w:t>
      </w:r>
    </w:p>
    <w:p w14:paraId="4199FECD" w14:textId="77777777"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Вес упаковки которых превышает 100 гр.</w:t>
      </w:r>
    </w:p>
    <w:p w14:paraId="4BD0CFEB" w14:textId="345DF2B4" w:rsidR="00233B46" w:rsidRPr="00233B46" w:rsidRDefault="00233B46" w:rsidP="00233B46">
      <w:pPr>
        <w:tabs>
          <w:tab w:val="left" w:pos="900"/>
        </w:tabs>
        <w:spacing w:after="0" w:line="240" w:lineRule="auto"/>
        <w:ind w:firstLine="397"/>
        <w:jc w:val="both"/>
        <w:rPr>
          <w:rFonts w:ascii="Times New Roman" w:eastAsia="Times New Roman" w:hAnsi="Times New Roman" w:cs="Times New Roman"/>
          <w:i/>
          <w:sz w:val="28"/>
          <w:szCs w:val="28"/>
          <w:lang w:eastAsia="ar-SA"/>
        </w:rPr>
      </w:pPr>
    </w:p>
    <w:p w14:paraId="24C55539" w14:textId="77777777" w:rsidR="00233B46" w:rsidRPr="00233B46" w:rsidRDefault="00233B46" w:rsidP="00233B46">
      <w:pPr>
        <w:tabs>
          <w:tab w:val="left" w:pos="900"/>
        </w:tabs>
        <w:spacing w:after="0" w:line="240" w:lineRule="auto"/>
        <w:ind w:right="-57"/>
        <w:jc w:val="both"/>
        <w:rPr>
          <w:rFonts w:ascii="Times New Roman" w:eastAsia="Times New Roman" w:hAnsi="Times New Roman" w:cs="Times New Roman"/>
          <w:i/>
          <w:sz w:val="28"/>
          <w:szCs w:val="28"/>
          <w:lang w:eastAsia="ar-SA"/>
        </w:rPr>
      </w:pPr>
    </w:p>
    <w:p w14:paraId="41631FEF" w14:textId="77777777" w:rsidR="00233B46" w:rsidRPr="00233B46" w:rsidRDefault="00233B46" w:rsidP="00233B46">
      <w:pPr>
        <w:autoSpaceDE w:val="0"/>
        <w:spacing w:after="0" w:line="240" w:lineRule="auto"/>
        <w:jc w:val="center"/>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 xml:space="preserve">Огневая подготовка </w:t>
      </w:r>
    </w:p>
    <w:p w14:paraId="12CCDE7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Times New Roman" w:hAnsi="Times New Roman" w:cs="Times New Roman"/>
          <w:b/>
          <w:sz w:val="28"/>
          <w:szCs w:val="28"/>
          <w:lang w:eastAsia="ar-SA"/>
        </w:rPr>
      </w:pPr>
    </w:p>
    <w:p w14:paraId="587EDEA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68. Линией прицеливания называется:</w:t>
      </w:r>
    </w:p>
    <w:p w14:paraId="1631B18C"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Линия, проходящая от центра ствола в точку прицеливания </w:t>
      </w:r>
    </w:p>
    <w:p w14:paraId="0B7516C3" w14:textId="77777777" w:rsidR="00233B46" w:rsidRPr="00233B46" w:rsidRDefault="00233B46" w:rsidP="00233B46">
      <w:pPr>
        <w:tabs>
          <w:tab w:val="left" w:pos="993"/>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14:paraId="25F6F495"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Линия, описываемая центром тяжести пули в полете</w:t>
      </w:r>
    </w:p>
    <w:p w14:paraId="0E11C562" w14:textId="1334B37E"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5ACDFE7E"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p>
    <w:p w14:paraId="2BA902F6"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69. Траекторией полета пули называется:</w:t>
      </w:r>
    </w:p>
    <w:p w14:paraId="0DE37362"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lastRenderedPageBreak/>
        <w:t xml:space="preserve">1. Кривая линия, описываемая центром тяжести пули в полете </w:t>
      </w:r>
    </w:p>
    <w:p w14:paraId="69CE2C2C" w14:textId="77777777" w:rsidR="00233B46" w:rsidRPr="00233B46" w:rsidRDefault="00233B46" w:rsidP="00233B46">
      <w:pPr>
        <w:tabs>
          <w:tab w:val="left" w:pos="993"/>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14:paraId="25818F51"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Прямая линия от центра ствола до точки попадания </w:t>
      </w:r>
    </w:p>
    <w:p w14:paraId="7663EF83" w14:textId="67D6A2EA"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i/>
          <w:sz w:val="28"/>
          <w:szCs w:val="28"/>
          <w:lang w:eastAsia="ar-SA"/>
        </w:rPr>
      </w:pPr>
    </w:p>
    <w:p w14:paraId="72E873AA"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5AAA435B"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70. Прямым выстрелом называется:</w:t>
      </w:r>
    </w:p>
    <w:p w14:paraId="50E6EAFA" w14:textId="77777777" w:rsidR="00233B46" w:rsidRPr="00233B46" w:rsidRDefault="00233B46" w:rsidP="00233B46">
      <w:pPr>
        <w:tabs>
          <w:tab w:val="left" w:pos="851"/>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Выстрел, при котором траектория полета пули поднимается над линией прицеливания выше цели не более, чем на одной трети своего протяжения </w:t>
      </w:r>
    </w:p>
    <w:p w14:paraId="45D14865" w14:textId="77777777" w:rsidR="00233B46" w:rsidRPr="00233B46" w:rsidRDefault="00233B46" w:rsidP="00233B46">
      <w:pPr>
        <w:tabs>
          <w:tab w:val="left" w:pos="851"/>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Выстрел, при котором ствол оружия и линия плеч стрелка составляют прямой угол</w:t>
      </w:r>
    </w:p>
    <w:p w14:paraId="08D320CA"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Выстрел, при котором траектория полета пули не поднимается над линией прицеливания выше цели на всем своем протяжении</w:t>
      </w:r>
    </w:p>
    <w:p w14:paraId="269D8D8C" w14:textId="3034E96A"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i/>
          <w:sz w:val="28"/>
          <w:szCs w:val="28"/>
          <w:lang w:eastAsia="ar-SA"/>
        </w:rPr>
      </w:pPr>
    </w:p>
    <w:p w14:paraId="054BF52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p>
    <w:p w14:paraId="4E07881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71. Каков порядок действий стрелка при проведении стрельб в тирах и на стрельбищах?</w:t>
      </w:r>
    </w:p>
    <w:p w14:paraId="11FDC94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Стрелок самостоятельно выходит на линию огня, по команде «Заряжай» заряжает оружие и по команде «Огонь» ведет огонь</w:t>
      </w:r>
    </w:p>
    <w:p w14:paraId="501F9597"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Стрелок по команде «На линию огня» выходит на огневой рубеж, самостоятельно заряжает, стреляет</w:t>
      </w:r>
    </w:p>
    <w:p w14:paraId="66BA91C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Стрелок выходит, заряжает, стреляет, производит иные действия только по мере получения отдельных команд</w:t>
      </w:r>
    </w:p>
    <w:p w14:paraId="1E785E69" w14:textId="78EB4B64"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0ACA9C11"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19D1FB5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 xml:space="preserve">72. Какова предельная дальность полета пуль из огнестрельного гладкоствольного длинноствольного оружия 12 калибра? </w:t>
      </w:r>
    </w:p>
    <w:p w14:paraId="27A2FC5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1000 - 1500 метров</w:t>
      </w:r>
    </w:p>
    <w:p w14:paraId="32B6512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300 - 500 метров</w:t>
      </w:r>
    </w:p>
    <w:p w14:paraId="1753C83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100 - 300 метров</w:t>
      </w:r>
    </w:p>
    <w:p w14:paraId="0435B729" w14:textId="75B82AE5"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Cs/>
          <w:i/>
          <w:sz w:val="28"/>
          <w:szCs w:val="28"/>
          <w:lang w:eastAsia="ar-SA"/>
        </w:rPr>
      </w:pPr>
    </w:p>
    <w:p w14:paraId="1BC0620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120" w:lineRule="auto"/>
        <w:ind w:firstLine="397"/>
        <w:jc w:val="both"/>
        <w:rPr>
          <w:rFonts w:ascii="Times New Roman" w:eastAsia="Times New Roman" w:hAnsi="Times New Roman" w:cs="Times New Roman"/>
          <w:b/>
          <w:bCs/>
          <w:sz w:val="28"/>
          <w:szCs w:val="28"/>
          <w:lang w:eastAsia="ar-SA"/>
        </w:rPr>
      </w:pPr>
    </w:p>
    <w:p w14:paraId="3E7E9BD6"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73. В случае задержки при стрельбе из пистолета в тире необходимо:</w:t>
      </w:r>
    </w:p>
    <w:p w14:paraId="1A2D380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Осторожно вынуть магазин из основания рукоятки, устранить причину задержки, продолжить выполнение упражнения</w:t>
      </w:r>
    </w:p>
    <w:p w14:paraId="53CB7C3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Поставить оружие на предохранитель, вынуть магазин из основания рукоятки, сдать оружие руководителю стрельб (инструктору)</w:t>
      </w:r>
    </w:p>
    <w:p w14:paraId="40687C9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14:paraId="0380219F" w14:textId="35527EDD"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Cs/>
          <w:i/>
          <w:sz w:val="28"/>
          <w:szCs w:val="28"/>
          <w:lang w:eastAsia="ar-SA"/>
        </w:rPr>
      </w:pPr>
    </w:p>
    <w:p w14:paraId="65967ACB"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120" w:lineRule="auto"/>
        <w:ind w:firstLine="397"/>
        <w:jc w:val="both"/>
        <w:rPr>
          <w:rFonts w:ascii="Times New Roman" w:eastAsia="Times New Roman" w:hAnsi="Times New Roman" w:cs="Times New Roman"/>
          <w:b/>
          <w:bCs/>
          <w:sz w:val="28"/>
          <w:szCs w:val="28"/>
          <w:lang w:eastAsia="ar-SA"/>
        </w:rPr>
      </w:pPr>
    </w:p>
    <w:p w14:paraId="58F1BA2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bCs/>
          <w:sz w:val="28"/>
          <w:szCs w:val="28"/>
          <w:lang w:eastAsia="ar-SA"/>
        </w:rPr>
        <w:t>74. Как следует производить перезарядку огнестрельного гладко</w:t>
      </w:r>
      <w:r w:rsidRPr="00233B46">
        <w:rPr>
          <w:rFonts w:ascii="Times New Roman" w:eastAsia="Times New Roman" w:hAnsi="Times New Roman" w:cs="Times New Roman"/>
          <w:b/>
          <w:bCs/>
          <w:sz w:val="28"/>
          <w:szCs w:val="28"/>
          <w:lang w:eastAsia="ar-SA"/>
        </w:rPr>
        <w:softHyphen/>
        <w:t>ствольного длинноствольного оружия с помповым механизмом?</w:t>
      </w:r>
    </w:p>
    <w:p w14:paraId="4C7E4B8B"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Быстрым движением цевья назад, и не задерживая в заднем положении, быстрым вперед</w:t>
      </w:r>
    </w:p>
    <w:p w14:paraId="2424FF3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lastRenderedPageBreak/>
        <w:t>2. Медленно назад и быстро вперед</w:t>
      </w:r>
    </w:p>
    <w:p w14:paraId="3A60CF01"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Быстро назад и медленно вперед</w:t>
      </w:r>
    </w:p>
    <w:p w14:paraId="2EF23F44" w14:textId="38D9BEE0"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Cs/>
          <w:i/>
          <w:sz w:val="28"/>
          <w:szCs w:val="28"/>
          <w:lang w:eastAsia="ar-SA"/>
        </w:rPr>
      </w:pPr>
    </w:p>
    <w:p w14:paraId="1E71EEB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120" w:lineRule="auto"/>
        <w:ind w:firstLine="397"/>
        <w:jc w:val="both"/>
        <w:rPr>
          <w:rFonts w:ascii="Times New Roman" w:eastAsia="Times New Roman" w:hAnsi="Times New Roman" w:cs="Times New Roman"/>
          <w:b/>
          <w:bCs/>
          <w:sz w:val="28"/>
          <w:szCs w:val="28"/>
          <w:lang w:eastAsia="ar-SA"/>
        </w:rPr>
      </w:pPr>
    </w:p>
    <w:p w14:paraId="13E0BD1A"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75. Безопасное использование оружия предполагает в период непосред</w:t>
      </w:r>
      <w:r w:rsidRPr="00233B46">
        <w:rPr>
          <w:rFonts w:ascii="Times New Roman" w:eastAsia="Times New Roman" w:hAnsi="Times New Roman" w:cs="Times New Roman"/>
          <w:b/>
          <w:bCs/>
          <w:sz w:val="28"/>
          <w:szCs w:val="28"/>
          <w:lang w:eastAsia="ar-SA"/>
        </w:rPr>
        <w:softHyphen/>
        <w:t>с</w:t>
      </w:r>
      <w:r w:rsidRPr="00233B46">
        <w:rPr>
          <w:rFonts w:ascii="Times New Roman" w:eastAsia="Times New Roman" w:hAnsi="Times New Roman" w:cs="Times New Roman"/>
          <w:b/>
          <w:bCs/>
          <w:sz w:val="28"/>
          <w:szCs w:val="28"/>
          <w:lang w:eastAsia="ar-SA"/>
        </w:rPr>
        <w:softHyphen/>
        <w:t>твен</w:t>
      </w:r>
      <w:r w:rsidRPr="00233B46">
        <w:rPr>
          <w:rFonts w:ascii="Times New Roman" w:eastAsia="Times New Roman" w:hAnsi="Times New Roman" w:cs="Times New Roman"/>
          <w:b/>
          <w:bCs/>
          <w:sz w:val="28"/>
          <w:szCs w:val="28"/>
          <w:lang w:eastAsia="ar-SA"/>
        </w:rPr>
        <w:softHyphen/>
        <w:t>ного применения:</w:t>
      </w:r>
    </w:p>
    <w:p w14:paraId="2FC34C43"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Держать указательный палец вдоль спусковой скобы, переставляя его на спусковой крючок только перед выстрелом</w:t>
      </w:r>
    </w:p>
    <w:p w14:paraId="72517A8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Держать указательный палец всегда на спусковом крючке</w:t>
      </w:r>
    </w:p>
    <w:p w14:paraId="3AD7A01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Удерживая оружие двумя руками, всегда держать указательные пальцы (один на другом) на спусковом крючке</w:t>
      </w:r>
    </w:p>
    <w:p w14:paraId="7D252143" w14:textId="147C6202"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Cs/>
          <w:i/>
          <w:sz w:val="28"/>
          <w:szCs w:val="28"/>
          <w:lang w:eastAsia="ar-SA"/>
        </w:rPr>
      </w:pPr>
    </w:p>
    <w:p w14:paraId="147A0D2A"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120" w:lineRule="auto"/>
        <w:ind w:firstLine="397"/>
        <w:jc w:val="both"/>
        <w:rPr>
          <w:rFonts w:ascii="Times New Roman" w:eastAsia="Times New Roman" w:hAnsi="Times New Roman" w:cs="Times New Roman"/>
          <w:b/>
          <w:bCs/>
          <w:sz w:val="28"/>
          <w:szCs w:val="28"/>
          <w:lang w:eastAsia="ar-SA"/>
        </w:rPr>
      </w:pPr>
    </w:p>
    <w:p w14:paraId="2957C79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76. Безопасное использование оружия предполагает в период непосредственного применения:</w:t>
      </w:r>
    </w:p>
    <w:p w14:paraId="2791DD8E" w14:textId="77777777" w:rsidR="00233B46" w:rsidRPr="00233B46" w:rsidRDefault="00233B46" w:rsidP="00233B46">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Ни при каких обстоятельствах не ставить оружие на предохранитель</w:t>
      </w:r>
    </w:p>
    <w:p w14:paraId="21ED4C4E" w14:textId="77777777" w:rsidR="00233B46" w:rsidRPr="00233B46" w:rsidRDefault="00233B46" w:rsidP="00233B46">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Не ставить оружие на предохранитель после досылания патрона в патронник, даже если оружие не применяется сразу после досылания патрона</w:t>
      </w:r>
    </w:p>
    <w:p w14:paraId="27951D43" w14:textId="77777777" w:rsidR="00233B46" w:rsidRPr="00233B46" w:rsidRDefault="00233B46" w:rsidP="00233B46">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Ставить оружие на предохранитель после досылания патрона в патронник, если оружие не применяется сразу после досылания патрона </w:t>
      </w:r>
    </w:p>
    <w:p w14:paraId="1E904D69" w14:textId="02C896E9"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Cs/>
          <w:i/>
          <w:sz w:val="28"/>
          <w:szCs w:val="28"/>
          <w:lang w:eastAsia="ar-SA"/>
        </w:rPr>
      </w:pPr>
    </w:p>
    <w:p w14:paraId="20F6863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Cs/>
          <w:i/>
          <w:sz w:val="28"/>
          <w:szCs w:val="28"/>
          <w:lang w:eastAsia="ar-SA"/>
        </w:rPr>
      </w:pPr>
    </w:p>
    <w:p w14:paraId="2C87DA5A"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77. Безопасное использование оружия предполагает в период непосредственного применения:</w:t>
      </w:r>
    </w:p>
    <w:p w14:paraId="72D07786"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При досылании патрона в патронник не отвлекаться на контроль направления ствола оружия </w:t>
      </w:r>
    </w:p>
    <w:p w14:paraId="42863ECC"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 посторонним лицам и имуществу</w:t>
      </w:r>
    </w:p>
    <w:p w14:paraId="33240056"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w:t>
      </w:r>
    </w:p>
    <w:p w14:paraId="072DB01F" w14:textId="64521440"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7ECA56AC"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p>
    <w:p w14:paraId="336BF447"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78. Безопасное использование оружия предполагает в период непосредственного применения:</w:t>
      </w:r>
    </w:p>
    <w:p w14:paraId="4F8721EE" w14:textId="77777777" w:rsidR="00233B46" w:rsidRPr="00233B46" w:rsidRDefault="00233B46" w:rsidP="00233B46">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Не отвлекаться на расчет траектории выстрела (в части исключения вреда посторонним лицам и/или вреда их имуществу)</w:t>
      </w:r>
    </w:p>
    <w:p w14:paraId="0E2D9502"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Обеспечивать траекторию выстрела, исключающую причинение вреда посторонним лицам, а по возможности и их имуществу</w:t>
      </w:r>
    </w:p>
    <w:p w14:paraId="05BA36A3"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Рассчитывать траекторию выстрела только в местах массового скопления людей</w:t>
      </w:r>
    </w:p>
    <w:p w14:paraId="53CEB493" w14:textId="3BDFD084"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Cs/>
          <w:i/>
          <w:sz w:val="28"/>
          <w:szCs w:val="28"/>
          <w:lang w:eastAsia="ar-SA"/>
        </w:rPr>
      </w:pPr>
    </w:p>
    <w:p w14:paraId="3BF24F6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p>
    <w:p w14:paraId="59DE1B9B" w14:textId="77777777" w:rsidR="00233B46" w:rsidRPr="00233B46" w:rsidRDefault="00233B46" w:rsidP="00233B46">
      <w:pPr>
        <w:tabs>
          <w:tab w:val="left" w:pos="1134"/>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79. Безопасное использование оружия при его ношении предполагает передачу оружия лицу, уполномоченному на его проверку:</w:t>
      </w:r>
    </w:p>
    <w:p w14:paraId="38D5F1AF" w14:textId="77777777" w:rsidR="00233B46" w:rsidRPr="00233B46" w:rsidRDefault="00233B46" w:rsidP="00233B46">
      <w:pPr>
        <w:tabs>
          <w:tab w:val="left" w:pos="720"/>
          <w:tab w:val="left" w:pos="113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lastRenderedPageBreak/>
        <w:t>1. С патроном в патроннике и присоединенным магазином</w:t>
      </w:r>
    </w:p>
    <w:p w14:paraId="02A5A164" w14:textId="77777777" w:rsidR="00233B46" w:rsidRPr="00233B46" w:rsidRDefault="00233B46" w:rsidP="00233B46">
      <w:pPr>
        <w:tabs>
          <w:tab w:val="left" w:pos="720"/>
          <w:tab w:val="left" w:pos="113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С отсоединенным магазином и после проверки факта отсутствия патрона в патроннике</w:t>
      </w:r>
    </w:p>
    <w:p w14:paraId="272D3280" w14:textId="77777777" w:rsidR="00233B46" w:rsidRPr="00233B46" w:rsidRDefault="00233B46" w:rsidP="00233B46">
      <w:pPr>
        <w:tabs>
          <w:tab w:val="left" w:pos="720"/>
          <w:tab w:val="left" w:pos="113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 том состоянии, которого потребовал проверяющий</w:t>
      </w:r>
    </w:p>
    <w:p w14:paraId="0BF722AF" w14:textId="144F2CB3" w:rsidR="00233B46" w:rsidRPr="00233B46" w:rsidRDefault="00233B46" w:rsidP="00233B46">
      <w:pPr>
        <w:tabs>
          <w:tab w:val="left" w:pos="1134"/>
        </w:tabs>
        <w:spacing w:after="0" w:line="240" w:lineRule="auto"/>
        <w:ind w:firstLine="397"/>
        <w:jc w:val="both"/>
        <w:rPr>
          <w:rFonts w:ascii="Times New Roman" w:eastAsia="Times New Roman" w:hAnsi="Times New Roman" w:cs="Times New Roman"/>
          <w:bCs/>
          <w:i/>
          <w:sz w:val="28"/>
          <w:szCs w:val="28"/>
          <w:lang w:eastAsia="ar-SA"/>
        </w:rPr>
      </w:pPr>
    </w:p>
    <w:p w14:paraId="22FA575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p>
    <w:p w14:paraId="78F45354" w14:textId="77777777" w:rsidR="00233B46" w:rsidRPr="00233B46" w:rsidRDefault="00233B46" w:rsidP="00233B46">
      <w:pPr>
        <w:tabs>
          <w:tab w:val="left" w:pos="993"/>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80. При стрельбе в тире в противошумовых наушниках или защитных очках действуют следующие правила:</w:t>
      </w:r>
    </w:p>
    <w:p w14:paraId="502DB15B" w14:textId="77777777" w:rsidR="00233B46" w:rsidRPr="00233B46" w:rsidRDefault="00233B46" w:rsidP="00233B46">
      <w:pPr>
        <w:tabs>
          <w:tab w:val="left" w:pos="720"/>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Следует закрепить их во избежание падения во время стрельбы</w:t>
      </w:r>
    </w:p>
    <w:p w14:paraId="03F9C302" w14:textId="77777777" w:rsidR="00233B46" w:rsidRPr="00233B46" w:rsidRDefault="00233B46" w:rsidP="00233B46">
      <w:pPr>
        <w:tabs>
          <w:tab w:val="left" w:pos="720"/>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Запрещается надевать, поправлять и снимать их с оружием в руках</w:t>
      </w:r>
    </w:p>
    <w:p w14:paraId="1FBADA20" w14:textId="77777777" w:rsidR="00233B46" w:rsidRPr="00233B46" w:rsidRDefault="00233B46" w:rsidP="00233B46">
      <w:pPr>
        <w:tabs>
          <w:tab w:val="left" w:pos="720"/>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Разрешается надевать, поправлять и снимать их с оружием в руках</w:t>
      </w:r>
    </w:p>
    <w:p w14:paraId="5E4ED284" w14:textId="3C729336" w:rsidR="00233B46" w:rsidRPr="00233B46" w:rsidRDefault="00233B46" w:rsidP="00233B46">
      <w:pPr>
        <w:tabs>
          <w:tab w:val="left" w:pos="993"/>
        </w:tabs>
        <w:spacing w:after="0" w:line="240" w:lineRule="auto"/>
        <w:ind w:firstLine="397"/>
        <w:jc w:val="both"/>
        <w:rPr>
          <w:rFonts w:ascii="Times New Roman" w:eastAsia="Times New Roman" w:hAnsi="Times New Roman" w:cs="Times New Roman"/>
          <w:bCs/>
          <w:i/>
          <w:sz w:val="28"/>
          <w:szCs w:val="28"/>
          <w:lang w:eastAsia="ar-SA"/>
        </w:rPr>
      </w:pPr>
    </w:p>
    <w:p w14:paraId="10EF0A71" w14:textId="77777777" w:rsidR="00233B46" w:rsidRPr="00233B46" w:rsidRDefault="00233B46" w:rsidP="00233B46">
      <w:pPr>
        <w:tabs>
          <w:tab w:val="left" w:pos="993"/>
        </w:tabs>
        <w:autoSpaceDE w:val="0"/>
        <w:spacing w:after="0" w:line="240" w:lineRule="auto"/>
        <w:jc w:val="both"/>
        <w:rPr>
          <w:rFonts w:ascii="Times New Roman" w:eastAsia="Times New Roman" w:hAnsi="Times New Roman" w:cs="Times New Roman"/>
          <w:b/>
          <w:bCs/>
          <w:sz w:val="28"/>
          <w:szCs w:val="28"/>
          <w:lang w:eastAsia="ar-SA"/>
        </w:rPr>
      </w:pPr>
    </w:p>
    <w:p w14:paraId="3D704786" w14:textId="77777777" w:rsidR="00233B46" w:rsidRPr="00233B46" w:rsidRDefault="00233B46" w:rsidP="00233B46">
      <w:pPr>
        <w:tabs>
          <w:tab w:val="left" w:pos="720"/>
          <w:tab w:val="left" w:pos="993"/>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 xml:space="preserve">81. Во время перемещения по тиру или стрельбищу (осмотр мишеней и т.п.) в соответствии с мерами по обеспечению безопасности: </w:t>
      </w:r>
    </w:p>
    <w:p w14:paraId="1774BB8B" w14:textId="77777777" w:rsidR="00233B46" w:rsidRPr="00233B46" w:rsidRDefault="00233B46" w:rsidP="00233B46">
      <w:pPr>
        <w:tabs>
          <w:tab w:val="left" w:pos="720"/>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Оружие должно находиться в руках стрелка</w:t>
      </w:r>
    </w:p>
    <w:p w14:paraId="744B917E" w14:textId="77777777" w:rsidR="00233B46" w:rsidRPr="00233B46" w:rsidRDefault="00233B46" w:rsidP="00233B46">
      <w:pPr>
        <w:tabs>
          <w:tab w:val="left" w:pos="720"/>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Оружие должно находиться в кобуре стрелка или на столике стрелка в разряженном и поставленном на предохранитель виде</w:t>
      </w:r>
    </w:p>
    <w:p w14:paraId="1219925A" w14:textId="77777777" w:rsidR="00233B46" w:rsidRPr="00233B46" w:rsidRDefault="00233B46" w:rsidP="00233B46">
      <w:pPr>
        <w:tabs>
          <w:tab w:val="left" w:pos="720"/>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Оружие по усмотрению стрелка либо находится в руках стрелка, либо помещается в кобуру стрелка</w:t>
      </w:r>
    </w:p>
    <w:p w14:paraId="7A1038AB" w14:textId="128663B3" w:rsidR="00233B46" w:rsidRPr="00233B46" w:rsidRDefault="00233B46" w:rsidP="00233B46">
      <w:pPr>
        <w:tabs>
          <w:tab w:val="left" w:pos="993"/>
        </w:tabs>
        <w:spacing w:after="0" w:line="240" w:lineRule="auto"/>
        <w:ind w:firstLine="397"/>
        <w:jc w:val="both"/>
        <w:rPr>
          <w:rFonts w:ascii="Times New Roman" w:eastAsia="Times New Roman" w:hAnsi="Times New Roman" w:cs="Times New Roman"/>
          <w:bCs/>
          <w:i/>
          <w:sz w:val="28"/>
          <w:szCs w:val="28"/>
          <w:lang w:eastAsia="ar-SA"/>
        </w:rPr>
      </w:pPr>
    </w:p>
    <w:p w14:paraId="5B5AFE3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120" w:lineRule="auto"/>
        <w:ind w:firstLine="397"/>
        <w:jc w:val="both"/>
        <w:rPr>
          <w:rFonts w:ascii="Times New Roman" w:eastAsia="Times New Roman" w:hAnsi="Times New Roman" w:cs="Times New Roman"/>
          <w:b/>
          <w:sz w:val="28"/>
          <w:szCs w:val="28"/>
          <w:lang w:eastAsia="ar-SA"/>
        </w:rPr>
      </w:pPr>
    </w:p>
    <w:p w14:paraId="4CD86FC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82. Неполная разборка пистолета (для пистолетов, по конструкции сходных с пистолетом Макарова) производится в следующем порядке:</w:t>
      </w:r>
    </w:p>
    <w:p w14:paraId="26443A26" w14:textId="77777777" w:rsidR="00233B46" w:rsidRPr="00233B46" w:rsidRDefault="00233B46" w:rsidP="00233B46">
      <w:pPr>
        <w:tabs>
          <w:tab w:val="left" w:pos="900"/>
          <w:tab w:val="left" w:pos="993"/>
        </w:tabs>
        <w:autoSpaceDE w:val="0"/>
        <w:spacing w:after="0" w:line="240" w:lineRule="auto"/>
        <w:ind w:firstLine="397"/>
        <w:jc w:val="both"/>
        <w:rPr>
          <w:rFonts w:ascii="Times New Roman" w:eastAsia="Times New Roman" w:hAnsi="Times New Roman" w:cs="Times New Roman"/>
          <w:bCs/>
          <w:sz w:val="28"/>
          <w:szCs w:val="28"/>
          <w:lang w:eastAsia="ar-SA"/>
        </w:rPr>
      </w:pPr>
      <w:r w:rsidRPr="00233B46">
        <w:rPr>
          <w:rFonts w:ascii="Times New Roman" w:eastAsia="Times New Roman" w:hAnsi="Times New Roman" w:cs="Times New Roman"/>
          <w:bCs/>
          <w:sz w:val="28"/>
          <w:szCs w:val="28"/>
          <w:lang w:eastAsia="ar-SA"/>
        </w:rPr>
        <w:t xml:space="preserve">1. Отделить затвор, отвинтить винт рукоятки, </w:t>
      </w:r>
      <w:r w:rsidRPr="00233B46">
        <w:rPr>
          <w:rFonts w:ascii="Times New Roman" w:eastAsia="Times New Roman" w:hAnsi="Times New Roman" w:cs="Times New Roman"/>
          <w:sz w:val="28"/>
          <w:szCs w:val="28"/>
          <w:lang w:eastAsia="ar-SA"/>
        </w:rPr>
        <w:t xml:space="preserve">отделить рукоятку от рамки, </w:t>
      </w:r>
      <w:r w:rsidRPr="00233B46">
        <w:rPr>
          <w:rFonts w:ascii="Times New Roman" w:eastAsia="Times New Roman" w:hAnsi="Times New Roman" w:cs="Times New Roman"/>
          <w:bCs/>
          <w:sz w:val="28"/>
          <w:szCs w:val="28"/>
          <w:lang w:eastAsia="ar-SA"/>
        </w:rPr>
        <w:t>снять возвратную пружину</w:t>
      </w:r>
    </w:p>
    <w:p w14:paraId="22778106" w14:textId="77777777" w:rsidR="00233B46" w:rsidRPr="00233B46" w:rsidRDefault="00233B46" w:rsidP="00233B46">
      <w:pPr>
        <w:tabs>
          <w:tab w:val="left" w:pos="900"/>
          <w:tab w:val="left" w:pos="993"/>
        </w:tabs>
        <w:autoSpaceDE w:val="0"/>
        <w:spacing w:after="0" w:line="240" w:lineRule="auto"/>
        <w:ind w:firstLine="397"/>
        <w:jc w:val="both"/>
        <w:rPr>
          <w:rFonts w:ascii="Times New Roman" w:eastAsia="Times New Roman" w:hAnsi="Times New Roman" w:cs="Times New Roman"/>
          <w:bCs/>
          <w:sz w:val="28"/>
          <w:szCs w:val="28"/>
          <w:lang w:eastAsia="ar-SA"/>
        </w:rPr>
      </w:pPr>
      <w:r w:rsidRPr="00233B46">
        <w:rPr>
          <w:rFonts w:ascii="Times New Roman" w:eastAsia="Times New Roman" w:hAnsi="Times New Roman" w:cs="Times New Roman"/>
          <w:bCs/>
          <w:sz w:val="28"/>
          <w:szCs w:val="28"/>
          <w:lang w:eastAsia="ar-SA"/>
        </w:rPr>
        <w:t xml:space="preserve">2. Выключить предохранитель (если таковой имеется), отвести спусковую скобу вниз и влево, отделить затвор от рамки, поставить спусковую скобу на место, снять со ствола возвратную пружину  </w:t>
      </w:r>
    </w:p>
    <w:p w14:paraId="5D9D8604" w14:textId="77777777" w:rsidR="00233B46" w:rsidRPr="00233B46" w:rsidRDefault="00233B46" w:rsidP="00233B46">
      <w:pPr>
        <w:tabs>
          <w:tab w:val="left" w:pos="900"/>
          <w:tab w:val="left" w:pos="993"/>
        </w:tabs>
        <w:autoSpaceDE w:val="0"/>
        <w:spacing w:after="0" w:line="240" w:lineRule="auto"/>
        <w:ind w:firstLine="397"/>
        <w:jc w:val="both"/>
        <w:rPr>
          <w:rFonts w:ascii="Times New Roman" w:eastAsia="Times New Roman" w:hAnsi="Times New Roman" w:cs="Times New Roman"/>
          <w:bCs/>
          <w:sz w:val="28"/>
          <w:szCs w:val="28"/>
          <w:lang w:eastAsia="ar-SA"/>
        </w:rPr>
      </w:pPr>
      <w:r w:rsidRPr="00233B46">
        <w:rPr>
          <w:rFonts w:ascii="Times New Roman" w:eastAsia="Times New Roman" w:hAnsi="Times New Roman" w:cs="Times New Roman"/>
          <w:bCs/>
          <w:sz w:val="28"/>
          <w:szCs w:val="28"/>
          <w:lang w:eastAsia="ar-SA"/>
        </w:rPr>
        <w:t>3. Извлечь магазин из основания рукоятки, выключить предохра</w:t>
      </w:r>
      <w:r w:rsidRPr="00233B46">
        <w:rPr>
          <w:rFonts w:ascii="Times New Roman" w:eastAsia="Times New Roman" w:hAnsi="Times New Roman" w:cs="Times New Roman"/>
          <w:bCs/>
          <w:sz w:val="28"/>
          <w:szCs w:val="28"/>
          <w:lang w:eastAsia="ar-SA"/>
        </w:rPr>
        <w:softHyphen/>
        <w:t>нитель (если таковой имеется), убедиться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14:paraId="7F2B2230" w14:textId="48AB7EC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Cs/>
          <w:i/>
          <w:sz w:val="28"/>
          <w:szCs w:val="28"/>
          <w:lang w:eastAsia="ar-SA"/>
        </w:rPr>
      </w:pPr>
    </w:p>
    <w:p w14:paraId="34CB8A5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120" w:lineRule="auto"/>
        <w:ind w:firstLine="397"/>
        <w:jc w:val="both"/>
        <w:rPr>
          <w:rFonts w:ascii="Times New Roman" w:eastAsia="Calibri" w:hAnsi="Times New Roman" w:cs="Times New Roman"/>
          <w:b/>
          <w:sz w:val="28"/>
          <w:szCs w:val="28"/>
          <w:lang w:eastAsia="ar-SA"/>
        </w:rPr>
      </w:pPr>
    </w:p>
    <w:p w14:paraId="7F88069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83. Отдачей оружия называется:</w:t>
      </w:r>
    </w:p>
    <w:p w14:paraId="2071FC3E" w14:textId="77777777" w:rsidR="00233B46" w:rsidRPr="00233B46" w:rsidRDefault="00233B46" w:rsidP="00233B46">
      <w:pPr>
        <w:tabs>
          <w:tab w:val="left" w:pos="993"/>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Подбрасывание ствола оружия в вертикальной плоскости при выстреле</w:t>
      </w:r>
    </w:p>
    <w:p w14:paraId="4FE69649" w14:textId="77777777" w:rsidR="00233B46" w:rsidRPr="00233B46" w:rsidRDefault="00233B46" w:rsidP="00233B46">
      <w:pPr>
        <w:tabs>
          <w:tab w:val="left" w:pos="851"/>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Движение ствола и связанных с ним деталей оружия в сторону, противоположную движению снаряда (пули) во время выстрела</w:t>
      </w:r>
    </w:p>
    <w:p w14:paraId="5C205E76" w14:textId="77777777" w:rsidR="00233B46" w:rsidRPr="00233B46" w:rsidRDefault="00233B46" w:rsidP="00233B46">
      <w:pPr>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Передача разряженного и поставленного на предохранитель оружия инструктору (руководителю стрельбы) по окончании стрельб  </w:t>
      </w:r>
    </w:p>
    <w:p w14:paraId="60D4BCF1" w14:textId="762B6D55"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bCs/>
          <w:i/>
          <w:sz w:val="28"/>
          <w:szCs w:val="28"/>
          <w:lang w:eastAsia="ar-SA"/>
        </w:rPr>
      </w:pPr>
    </w:p>
    <w:p w14:paraId="5C614EDA"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120" w:lineRule="auto"/>
        <w:ind w:firstLine="397"/>
        <w:jc w:val="both"/>
        <w:rPr>
          <w:rFonts w:ascii="Times New Roman" w:eastAsia="Calibri" w:hAnsi="Times New Roman" w:cs="Times New Roman"/>
          <w:b/>
          <w:sz w:val="28"/>
          <w:szCs w:val="28"/>
          <w:lang w:eastAsia="ar-SA"/>
        </w:rPr>
      </w:pPr>
    </w:p>
    <w:p w14:paraId="1C1AF137"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84. Согласно рекомендациям предприятий-производителей после стрельбы из пистолетов (револьверов) газовыми патронами их чистка производится:</w:t>
      </w:r>
    </w:p>
    <w:p w14:paraId="50A493A9" w14:textId="77777777" w:rsidR="00233B46" w:rsidRPr="00233B46" w:rsidRDefault="00233B46" w:rsidP="00233B46">
      <w:pPr>
        <w:tabs>
          <w:tab w:val="left" w:pos="993"/>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lastRenderedPageBreak/>
        <w:t>1. Сухой тканью</w:t>
      </w:r>
    </w:p>
    <w:p w14:paraId="54C19B93" w14:textId="77777777" w:rsidR="00233B46" w:rsidRPr="00233B46" w:rsidRDefault="00233B46" w:rsidP="00233B46">
      <w:pPr>
        <w:tabs>
          <w:tab w:val="left" w:pos="993"/>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Тканью, смоченной спиртом или спиртовым раствором</w:t>
      </w:r>
    </w:p>
    <w:p w14:paraId="227A46CC"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Тканью, смоченной ружейной смазкой</w:t>
      </w:r>
    </w:p>
    <w:p w14:paraId="47FAC545" w14:textId="7B0E5C4C"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Cs/>
          <w:i/>
          <w:sz w:val="28"/>
          <w:szCs w:val="28"/>
          <w:lang w:eastAsia="ar-SA"/>
        </w:rPr>
      </w:pPr>
    </w:p>
    <w:p w14:paraId="7A6EB4A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120" w:lineRule="auto"/>
        <w:ind w:firstLine="397"/>
        <w:jc w:val="both"/>
        <w:rPr>
          <w:rFonts w:ascii="Times New Roman" w:eastAsia="Calibri" w:hAnsi="Times New Roman" w:cs="Times New Roman"/>
          <w:b/>
          <w:sz w:val="28"/>
          <w:szCs w:val="28"/>
          <w:lang w:eastAsia="ar-SA"/>
        </w:rPr>
      </w:pPr>
    </w:p>
    <w:p w14:paraId="0414E9D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Calibri" w:hAnsi="Times New Roman" w:cs="Times New Roman"/>
          <w:b/>
          <w:sz w:val="28"/>
          <w:szCs w:val="28"/>
          <w:lang w:eastAsia="ar-SA"/>
        </w:rPr>
      </w:pPr>
      <w:r w:rsidRPr="00233B46">
        <w:rPr>
          <w:rFonts w:ascii="Times New Roman" w:eastAsia="Calibri" w:hAnsi="Times New Roman" w:cs="Times New Roman"/>
          <w:b/>
          <w:sz w:val="28"/>
          <w:szCs w:val="28"/>
          <w:lang w:eastAsia="ar-SA"/>
        </w:rPr>
        <w:t>85. Смазку оружия положено производить:</w:t>
      </w:r>
    </w:p>
    <w:p w14:paraId="315BDD7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Одновременно с чисткой</w:t>
      </w:r>
    </w:p>
    <w:p w14:paraId="2C4BB11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По истечении 10 минут после чистки</w:t>
      </w:r>
    </w:p>
    <w:p w14:paraId="6ED676A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Немедленно после чистки</w:t>
      </w:r>
    </w:p>
    <w:p w14:paraId="3493E68D" w14:textId="70F7CAB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bCs/>
          <w:i/>
          <w:sz w:val="28"/>
          <w:szCs w:val="28"/>
          <w:lang w:eastAsia="ar-SA"/>
        </w:rPr>
      </w:pPr>
    </w:p>
    <w:p w14:paraId="2900741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
          <w:bCs/>
          <w:i/>
          <w:sz w:val="28"/>
          <w:szCs w:val="28"/>
          <w:lang w:eastAsia="ar-SA"/>
        </w:rPr>
      </w:pPr>
    </w:p>
    <w:p w14:paraId="117220B3" w14:textId="77777777" w:rsidR="00233B46" w:rsidRPr="00233B46" w:rsidRDefault="00233B46" w:rsidP="00233B46">
      <w:pPr>
        <w:tabs>
          <w:tab w:val="left" w:pos="1134"/>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86. Для эффективного поражения цели предполагается ведение огня (в зависимости от дистанции):</w:t>
      </w:r>
    </w:p>
    <w:p w14:paraId="625D290D" w14:textId="77777777" w:rsidR="00233B46" w:rsidRPr="00233B46" w:rsidRDefault="00233B46" w:rsidP="00233B46">
      <w:pPr>
        <w:tabs>
          <w:tab w:val="left" w:pos="720"/>
          <w:tab w:val="left" w:pos="851"/>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На дистанции, не превышающей рекомендуемую для данного оружия</w:t>
      </w:r>
    </w:p>
    <w:p w14:paraId="2AFCB024" w14:textId="77777777" w:rsidR="00233B46" w:rsidRPr="00233B46" w:rsidRDefault="00233B46" w:rsidP="00233B46">
      <w:pPr>
        <w:tabs>
          <w:tab w:val="left" w:pos="720"/>
          <w:tab w:val="left" w:pos="851"/>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На любой дистанции (в том числе и превышающей рекомендуемую для данного оружия)</w:t>
      </w:r>
    </w:p>
    <w:p w14:paraId="3AFE1571" w14:textId="77777777" w:rsidR="00233B46" w:rsidRPr="00233B46" w:rsidRDefault="00233B46" w:rsidP="00233B46">
      <w:pPr>
        <w:tabs>
          <w:tab w:val="left" w:pos="720"/>
          <w:tab w:val="left" w:pos="851"/>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На дистанции, не превышающей максимальную дальность полета пули из данного оружия</w:t>
      </w:r>
    </w:p>
    <w:p w14:paraId="40896B04" w14:textId="6D28B91A"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bCs/>
          <w:i/>
          <w:sz w:val="28"/>
          <w:szCs w:val="28"/>
          <w:lang w:eastAsia="ar-SA"/>
        </w:rPr>
      </w:pPr>
    </w:p>
    <w:p w14:paraId="72DB3F8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6022393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bCs/>
          <w:sz w:val="28"/>
          <w:szCs w:val="28"/>
          <w:lang w:eastAsia="ar-SA"/>
        </w:rPr>
        <w:t>87.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14:paraId="1BFB2019" w14:textId="77777777" w:rsidR="00233B46" w:rsidRPr="00233B46" w:rsidRDefault="00233B46" w:rsidP="00233B46">
      <w:pPr>
        <w:tabs>
          <w:tab w:val="left" w:pos="993"/>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Обязательное применение оружия, предназначенного для подразде</w:t>
      </w:r>
      <w:r w:rsidRPr="00233B46">
        <w:rPr>
          <w:rFonts w:ascii="Times New Roman" w:eastAsia="Times New Roman" w:hAnsi="Times New Roman" w:cs="Times New Roman"/>
          <w:sz w:val="28"/>
          <w:szCs w:val="28"/>
          <w:lang w:eastAsia="ar-SA"/>
        </w:rPr>
        <w:softHyphen/>
        <w:t xml:space="preserve">лений специального назначения </w:t>
      </w:r>
    </w:p>
    <w:p w14:paraId="0C0B1C60" w14:textId="77777777" w:rsidR="00233B46" w:rsidRPr="00233B46" w:rsidRDefault="00233B46" w:rsidP="00233B46">
      <w:pPr>
        <w:tabs>
          <w:tab w:val="left" w:pos="993"/>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233B46">
        <w:rPr>
          <w:rFonts w:ascii="Times New Roman" w:eastAsia="Times New Roman" w:hAnsi="Times New Roman" w:cs="Times New Roman"/>
          <w:sz w:val="28"/>
          <w:szCs w:val="28"/>
          <w:lang w:eastAsia="ar-SA"/>
        </w:rPr>
        <w:t>пулеприемником</w:t>
      </w:r>
      <w:proofErr w:type="spellEnd"/>
      <w:r w:rsidRPr="00233B46">
        <w:rPr>
          <w:rFonts w:ascii="Times New Roman" w:eastAsia="Times New Roman" w:hAnsi="Times New Roman" w:cs="Times New Roman"/>
          <w:sz w:val="28"/>
          <w:szCs w:val="28"/>
          <w:lang w:eastAsia="ar-SA"/>
        </w:rPr>
        <w:t xml:space="preserve"> (</w:t>
      </w:r>
      <w:proofErr w:type="spellStart"/>
      <w:r w:rsidRPr="00233B46">
        <w:rPr>
          <w:rFonts w:ascii="Times New Roman" w:eastAsia="Times New Roman" w:hAnsi="Times New Roman" w:cs="Times New Roman"/>
          <w:sz w:val="28"/>
          <w:szCs w:val="28"/>
          <w:lang w:eastAsia="ar-SA"/>
        </w:rPr>
        <w:t>пулеприемниками</w:t>
      </w:r>
      <w:proofErr w:type="spellEnd"/>
      <w:r w:rsidRPr="00233B46">
        <w:rPr>
          <w:rFonts w:ascii="Times New Roman" w:eastAsia="Times New Roman" w:hAnsi="Times New Roman" w:cs="Times New Roman"/>
          <w:sz w:val="28"/>
          <w:szCs w:val="28"/>
          <w:lang w:eastAsia="ar-SA"/>
        </w:rPr>
        <w:t>)</w:t>
      </w:r>
    </w:p>
    <w:p w14:paraId="214C58AE"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Надежное удержание оружия при передвижениях, без каких-либо дополнительных требований</w:t>
      </w:r>
    </w:p>
    <w:p w14:paraId="08F2E1D5" w14:textId="4E520691"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68CE5AF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4F8433C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88. Для временного прекращения стрельбы в тире (на стрельбище) подается команда:</w:t>
      </w:r>
    </w:p>
    <w:p w14:paraId="1DC36423"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«Оружие к осмотру» </w:t>
      </w:r>
    </w:p>
    <w:p w14:paraId="6BE55C71"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«Разряжай»</w:t>
      </w:r>
    </w:p>
    <w:p w14:paraId="5918511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«Стой» </w:t>
      </w:r>
    </w:p>
    <w:p w14:paraId="14EAAFF4" w14:textId="3BD2C6B6"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0A6CCEA7"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0B409A3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89. Действия по временному прекращению стрельбы в тире (на стрельбище) или в ходе применения оружия гражданином в ситуациях необходимой обороны или крайней необходимости:</w:t>
      </w:r>
    </w:p>
    <w:p w14:paraId="4867DBC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Прекратить нажим на хвост спускового крючка; извлечь магазин (для оружия, имеющего магазин), произвести контрольный спуск курка (в условиях </w:t>
      </w:r>
      <w:r w:rsidRPr="00233B46">
        <w:rPr>
          <w:rFonts w:ascii="Times New Roman" w:eastAsia="Times New Roman" w:hAnsi="Times New Roman" w:cs="Times New Roman"/>
          <w:sz w:val="28"/>
          <w:szCs w:val="28"/>
          <w:lang w:eastAsia="ar-SA"/>
        </w:rPr>
        <w:lastRenderedPageBreak/>
        <w:t>безопасности по направлению возможного выстрела), включить предохранитель (если таковой имеется)</w:t>
      </w:r>
    </w:p>
    <w:p w14:paraId="53677846"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Прекратить нажим на хвост спускового крючка; включить предохранитель (если таковой имеется); при необходимости – перезарядить оружие</w:t>
      </w:r>
    </w:p>
    <w:p w14:paraId="437DEF7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Прекратить нажим на хвост спускового крючка; извлечь магазин (для оружия, имеющего магазин), произвести контрольный спуск курка (в условиях безопасности по направлению возможного выстрела)</w:t>
      </w:r>
    </w:p>
    <w:p w14:paraId="51599B59" w14:textId="201E0C63"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75A998B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0654C08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90. Для полного прекращения стрельбы в тире (на стрельбище) подается команда:</w:t>
      </w:r>
    </w:p>
    <w:p w14:paraId="7C6BEF35" w14:textId="77777777" w:rsidR="00233B46" w:rsidRPr="00233B46" w:rsidRDefault="00233B46" w:rsidP="00233B46">
      <w:pPr>
        <w:tabs>
          <w:tab w:val="left" w:pos="1966"/>
          <w:tab w:val="left" w:pos="2882"/>
          <w:tab w:val="left" w:pos="3798"/>
          <w:tab w:val="left" w:pos="4714"/>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«Оружие к осмотру» </w:t>
      </w:r>
    </w:p>
    <w:p w14:paraId="53C4CC7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«Разряжай»</w:t>
      </w:r>
    </w:p>
    <w:p w14:paraId="3FE5207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«Стой» </w:t>
      </w:r>
    </w:p>
    <w:p w14:paraId="541C2FC7" w14:textId="3BCDE464"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5861D35D" w14:textId="77777777" w:rsidR="00233B46" w:rsidRPr="00233B46" w:rsidRDefault="00233B46" w:rsidP="00233B46">
      <w:pPr>
        <w:tabs>
          <w:tab w:val="left" w:pos="720"/>
        </w:tabs>
        <w:spacing w:after="0" w:line="240" w:lineRule="auto"/>
        <w:ind w:firstLine="397"/>
        <w:jc w:val="both"/>
        <w:rPr>
          <w:rFonts w:ascii="Times New Roman" w:eastAsia="Times New Roman" w:hAnsi="Times New Roman" w:cs="Times New Roman"/>
          <w:b/>
          <w:sz w:val="28"/>
          <w:szCs w:val="28"/>
          <w:lang w:eastAsia="ar-SA"/>
        </w:rPr>
      </w:pPr>
    </w:p>
    <w:p w14:paraId="3BF66A1B" w14:textId="77777777" w:rsidR="00233B46" w:rsidRPr="00233B46" w:rsidRDefault="00233B46" w:rsidP="00233B46">
      <w:pPr>
        <w:tabs>
          <w:tab w:val="left" w:pos="720"/>
        </w:tabs>
        <w:spacing w:after="0" w:line="240" w:lineRule="auto"/>
        <w:ind w:firstLine="39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91. Действия по полному прекращению стрельбы в тире (на стрельбище):</w:t>
      </w:r>
    </w:p>
    <w:p w14:paraId="7751670C"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14:paraId="08EB1E0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Прекратить нажим на хвост спускового крючка; включить предохранитель (если таковой имеется)</w:t>
      </w:r>
    </w:p>
    <w:p w14:paraId="3EEB2D3C"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14:paraId="5F332FF6" w14:textId="64BFB388"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i/>
          <w:sz w:val="28"/>
          <w:szCs w:val="28"/>
          <w:lang w:eastAsia="ar-SA"/>
        </w:rPr>
      </w:pPr>
    </w:p>
    <w:p w14:paraId="49C3D00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sz w:val="28"/>
          <w:szCs w:val="28"/>
          <w:lang w:eastAsia="ar-SA"/>
        </w:rPr>
      </w:pPr>
    </w:p>
    <w:p w14:paraId="78115AD6"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39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sz w:val="28"/>
          <w:szCs w:val="28"/>
          <w:lang w:eastAsia="ar-SA"/>
        </w:rPr>
        <w:t xml:space="preserve">92. </w:t>
      </w:r>
      <w:r w:rsidRPr="00233B46">
        <w:rPr>
          <w:rFonts w:ascii="Times New Roman" w:eastAsia="Times New Roman" w:hAnsi="Times New Roman" w:cs="Times New Roman"/>
          <w:b/>
          <w:bCs/>
          <w:sz w:val="28"/>
          <w:szCs w:val="28"/>
          <w:lang w:eastAsia="ar-SA"/>
        </w:rPr>
        <w:t>Действия с пистолетом при получении в тире (на стрельбище) команды «Оружие – к осмотру»:</w:t>
      </w:r>
    </w:p>
    <w:p w14:paraId="4CD6B4F5" w14:textId="77777777" w:rsidR="00233B46" w:rsidRPr="00233B46" w:rsidRDefault="00233B46" w:rsidP="00233B46">
      <w:pPr>
        <w:tabs>
          <w:tab w:val="left" w:pos="7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14:paraId="63E90686" w14:textId="77777777" w:rsidR="00233B46" w:rsidRPr="00233B46" w:rsidRDefault="00233B46" w:rsidP="00233B46">
      <w:pPr>
        <w:tabs>
          <w:tab w:val="left" w:pos="7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14:paraId="7DAC359E" w14:textId="77777777" w:rsidR="00233B46" w:rsidRPr="00233B46" w:rsidRDefault="00233B46" w:rsidP="00233B46">
      <w:pPr>
        <w:tabs>
          <w:tab w:val="left" w:pos="720"/>
        </w:tabs>
        <w:spacing w:after="0" w:line="240" w:lineRule="auto"/>
        <w:ind w:firstLine="39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lastRenderedPageBreak/>
        <w:t xml:space="preserve">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w:t>
      </w:r>
    </w:p>
    <w:p w14:paraId="5291E0AA" w14:textId="29575521"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397"/>
        <w:jc w:val="both"/>
        <w:rPr>
          <w:rFonts w:ascii="Times New Roman" w:eastAsia="Times New Roman" w:hAnsi="Times New Roman" w:cs="Times New Roman"/>
          <w:i/>
          <w:sz w:val="28"/>
          <w:szCs w:val="28"/>
          <w:lang w:eastAsia="ar-SA"/>
        </w:rPr>
      </w:pPr>
    </w:p>
    <w:p w14:paraId="4164B3BF" w14:textId="77777777" w:rsidR="00233B46" w:rsidRPr="00233B46" w:rsidRDefault="00233B46" w:rsidP="00233B46">
      <w:pPr>
        <w:tabs>
          <w:tab w:val="left" w:pos="1080"/>
        </w:tabs>
        <w:spacing w:after="0" w:line="240" w:lineRule="auto"/>
        <w:ind w:right="-57" w:firstLine="709"/>
        <w:jc w:val="both"/>
        <w:rPr>
          <w:rFonts w:ascii="Times New Roman" w:eastAsia="Times New Roman" w:hAnsi="Times New Roman" w:cs="Times New Roman"/>
          <w:b/>
          <w:sz w:val="28"/>
          <w:szCs w:val="28"/>
          <w:lang w:eastAsia="ar-SA"/>
        </w:rPr>
      </w:pPr>
    </w:p>
    <w:p w14:paraId="4F5085F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93. Действия с оружием по завершении его применения гражданином в ситуациях необходимой обороны или крайней необходимости (до прибытия правоохранительных органов):</w:t>
      </w:r>
    </w:p>
    <w:p w14:paraId="5F3158C8" w14:textId="77777777" w:rsidR="00233B46" w:rsidRPr="00233B46" w:rsidRDefault="00233B46" w:rsidP="00233B46">
      <w:pPr>
        <w:tabs>
          <w:tab w:val="left" w:pos="1966"/>
          <w:tab w:val="left" w:pos="2882"/>
          <w:tab w:val="left" w:pos="3798"/>
          <w:tab w:val="left" w:pos="4714"/>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Прекратить нажим на хвост спускового крючка, и не ставя оружие на предохранитель, дождаться указаний представителей правоохранительных органов</w:t>
      </w:r>
    </w:p>
    <w:p w14:paraId="0327E5F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 </w:t>
      </w:r>
    </w:p>
    <w:p w14:paraId="2CAF2C5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 </w:t>
      </w:r>
    </w:p>
    <w:p w14:paraId="57451B77" w14:textId="16699BF9"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i/>
          <w:sz w:val="28"/>
          <w:szCs w:val="28"/>
          <w:lang w:eastAsia="ar-SA"/>
        </w:rPr>
      </w:pPr>
    </w:p>
    <w:p w14:paraId="113B7981" w14:textId="77777777" w:rsidR="00233B46" w:rsidRPr="00233B46" w:rsidRDefault="00233B46" w:rsidP="00233B46">
      <w:pPr>
        <w:autoSpaceDE w:val="0"/>
        <w:spacing w:after="0" w:line="120" w:lineRule="auto"/>
        <w:ind w:firstLine="437"/>
        <w:jc w:val="both"/>
        <w:rPr>
          <w:rFonts w:ascii="Times New Roman" w:eastAsia="Times New Roman" w:hAnsi="Times New Roman" w:cs="Times New Roman"/>
          <w:sz w:val="28"/>
          <w:szCs w:val="28"/>
          <w:lang w:eastAsia="ar-SA"/>
        </w:rPr>
      </w:pPr>
    </w:p>
    <w:p w14:paraId="31B0F21A"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94. Тактика действий вооруженного обороняющегося</w:t>
      </w:r>
      <w:r w:rsidRPr="00233B46">
        <w:rPr>
          <w:rFonts w:ascii="Times New Roman" w:eastAsia="Times New Roman" w:hAnsi="Times New Roman" w:cs="Times New Roman"/>
          <w:sz w:val="28"/>
          <w:szCs w:val="28"/>
          <w:lang w:eastAsia="ar-SA"/>
        </w:rPr>
        <w:t xml:space="preserve"> </w:t>
      </w:r>
      <w:r w:rsidRPr="00233B46">
        <w:rPr>
          <w:rFonts w:ascii="Times New Roman" w:eastAsia="Times New Roman" w:hAnsi="Times New Roman" w:cs="Times New Roman"/>
          <w:b/>
          <w:sz w:val="28"/>
          <w:szCs w:val="28"/>
          <w:lang w:eastAsia="ar-SA"/>
        </w:rPr>
        <w:t>при агрессивном поведении большой группы людей предполагает:</w:t>
      </w:r>
    </w:p>
    <w:p w14:paraId="6C4497AC"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1. Применять оружие сразу, не пытаясь покинуть место конфликта или нейтрализовать конфликт </w:t>
      </w:r>
    </w:p>
    <w:p w14:paraId="1E7BA596"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Покинуть место конфликта, при невозможности этого попытаться нейтрализовать агрессию путем переговоров; принимать решение на применение оружие только с учетом целесообразности его применения</w:t>
      </w:r>
    </w:p>
    <w:p w14:paraId="088C27F7" w14:textId="77777777" w:rsidR="00233B46" w:rsidRPr="00233B46" w:rsidRDefault="00233B46" w:rsidP="00233B46">
      <w:pPr>
        <w:tabs>
          <w:tab w:val="left" w:pos="108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 указанной ситуации не применять оружие ни при каких обсто</w:t>
      </w:r>
      <w:r w:rsidRPr="00233B46">
        <w:rPr>
          <w:rFonts w:ascii="Times New Roman" w:eastAsia="Times New Roman" w:hAnsi="Times New Roman" w:cs="Times New Roman"/>
          <w:sz w:val="28"/>
          <w:szCs w:val="28"/>
          <w:lang w:eastAsia="ar-SA"/>
        </w:rPr>
        <w:softHyphen/>
        <w:t>ятельствах</w:t>
      </w:r>
    </w:p>
    <w:p w14:paraId="03E5D240" w14:textId="6C914FC9"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i/>
          <w:sz w:val="28"/>
          <w:szCs w:val="28"/>
          <w:lang w:eastAsia="ar-SA"/>
        </w:rPr>
      </w:pPr>
    </w:p>
    <w:p w14:paraId="22BF987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120" w:lineRule="auto"/>
        <w:ind w:firstLine="437"/>
        <w:jc w:val="both"/>
        <w:rPr>
          <w:rFonts w:ascii="Times New Roman" w:eastAsia="Times New Roman" w:hAnsi="Times New Roman" w:cs="Times New Roman"/>
          <w:b/>
          <w:sz w:val="28"/>
          <w:szCs w:val="28"/>
          <w:lang w:eastAsia="ar-SA"/>
        </w:rPr>
      </w:pPr>
    </w:p>
    <w:p w14:paraId="2B492EC7"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95. Тактика действий при наличии на траектории стрельбы третьих лиц, не участвующих в нападении:</w:t>
      </w:r>
    </w:p>
    <w:p w14:paraId="3194537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pacing w:val="-2"/>
          <w:sz w:val="28"/>
          <w:szCs w:val="28"/>
          <w:lang w:eastAsia="ar-SA"/>
        </w:rPr>
      </w:pPr>
      <w:r w:rsidRPr="00233B46">
        <w:rPr>
          <w:rFonts w:ascii="Times New Roman" w:eastAsia="Times New Roman" w:hAnsi="Times New Roman" w:cs="Times New Roman"/>
          <w:spacing w:val="-2"/>
          <w:sz w:val="28"/>
          <w:szCs w:val="28"/>
          <w:lang w:eastAsia="ar-SA"/>
        </w:rPr>
        <w:t>1. Обороняющийся, сам оставаясь в неподвижности, ожидает изме</w:t>
      </w:r>
      <w:r w:rsidRPr="00233B46">
        <w:rPr>
          <w:rFonts w:ascii="Times New Roman" w:eastAsia="Times New Roman" w:hAnsi="Times New Roman" w:cs="Times New Roman"/>
          <w:spacing w:val="-2"/>
          <w:sz w:val="28"/>
          <w:szCs w:val="28"/>
          <w:lang w:eastAsia="ar-SA"/>
        </w:rPr>
        <w:softHyphen/>
        <w:t>нения ситуации (подавая третьим лицам соответствующие команды голосом)</w:t>
      </w:r>
    </w:p>
    <w:p w14:paraId="22521D6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pacing w:val="-4"/>
          <w:sz w:val="28"/>
          <w:szCs w:val="28"/>
          <w:lang w:eastAsia="ar-SA"/>
        </w:rPr>
      </w:pPr>
      <w:r w:rsidRPr="00233B46">
        <w:rPr>
          <w:rFonts w:ascii="Times New Roman" w:eastAsia="Times New Roman" w:hAnsi="Times New Roman" w:cs="Times New Roman"/>
          <w:spacing w:val="-4"/>
          <w:sz w:val="28"/>
          <w:szCs w:val="28"/>
          <w:lang w:eastAsia="ar-SA"/>
        </w:rPr>
        <w:t>2. Обороняющийся перемещается в направлении (влево, вправо, вниз или вверх), обеспечивающем безопасную для третьих лиц траекторию выстрела</w:t>
      </w:r>
    </w:p>
    <w:p w14:paraId="433DA10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3. Обороняющийся не отвлекается на действия, направленные на обеспечение безопасности третьих лиц </w:t>
      </w:r>
    </w:p>
    <w:p w14:paraId="2E564E86" w14:textId="1DAEB1EE"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i/>
          <w:sz w:val="28"/>
          <w:szCs w:val="28"/>
          <w:lang w:eastAsia="ar-SA"/>
        </w:rPr>
      </w:pPr>
    </w:p>
    <w:p w14:paraId="400F362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120" w:lineRule="auto"/>
        <w:ind w:firstLine="437"/>
        <w:jc w:val="both"/>
        <w:rPr>
          <w:rFonts w:ascii="Times New Roman" w:eastAsia="Times New Roman" w:hAnsi="Times New Roman" w:cs="Times New Roman"/>
          <w:b/>
          <w:sz w:val="28"/>
          <w:szCs w:val="28"/>
          <w:lang w:eastAsia="ar-SA"/>
        </w:rPr>
      </w:pPr>
    </w:p>
    <w:p w14:paraId="229C8CD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bCs/>
          <w:sz w:val="28"/>
          <w:szCs w:val="28"/>
          <w:lang w:eastAsia="ar-SA"/>
        </w:rPr>
      </w:pPr>
      <w:r w:rsidRPr="00233B46">
        <w:rPr>
          <w:rFonts w:ascii="Times New Roman" w:eastAsia="Times New Roman" w:hAnsi="Times New Roman" w:cs="Times New Roman"/>
          <w:b/>
          <w:sz w:val="28"/>
          <w:szCs w:val="28"/>
          <w:lang w:eastAsia="ar-SA"/>
        </w:rPr>
        <w:t xml:space="preserve">96.  </w:t>
      </w:r>
      <w:r w:rsidRPr="00233B46">
        <w:rPr>
          <w:rFonts w:ascii="Times New Roman" w:eastAsia="Times New Roman" w:hAnsi="Times New Roman" w:cs="Times New Roman"/>
          <w:b/>
          <w:bCs/>
          <w:sz w:val="28"/>
          <w:szCs w:val="28"/>
          <w:lang w:eastAsia="ar-SA"/>
        </w:rPr>
        <w:t>Произойдет ли выстрел, если гражданин дослал патрон в патронник пистолета, передернув затвор и сразу поставил его на предохранитель (А при этом курок сорвался с боевого взвода!)?</w:t>
      </w:r>
    </w:p>
    <w:p w14:paraId="6AD31F4A"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1.Произойдет, как и при любом срыве курка с боевого взвода</w:t>
      </w:r>
    </w:p>
    <w:p w14:paraId="4064534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lastRenderedPageBreak/>
        <w:t>2.Произойдет, но с замедлением до 30 секунд</w:t>
      </w:r>
    </w:p>
    <w:p w14:paraId="63DB3B6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3.Не произойдет, пока не будет произведен повторный взвод и спуск курка при снятом предохранителе</w:t>
      </w:r>
    </w:p>
    <w:p w14:paraId="6C83E218" w14:textId="51ECBE1E"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b/>
          <w:bCs/>
          <w:i/>
          <w:sz w:val="28"/>
          <w:szCs w:val="28"/>
          <w:lang w:eastAsia="ar-SA"/>
        </w:rPr>
      </w:pPr>
    </w:p>
    <w:p w14:paraId="1A85AB95"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b/>
          <w:bCs/>
          <w:i/>
          <w:sz w:val="28"/>
          <w:szCs w:val="28"/>
          <w:lang w:eastAsia="ar-SA"/>
        </w:rPr>
      </w:pPr>
    </w:p>
    <w:p w14:paraId="15142628"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b/>
          <w:bCs/>
          <w:i/>
          <w:sz w:val="28"/>
          <w:szCs w:val="28"/>
          <w:lang w:eastAsia="ar-SA"/>
        </w:rPr>
      </w:pPr>
    </w:p>
    <w:p w14:paraId="41089AC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97. Что применяется в качестве дополнительной меры по обеспечению сохранности огнестрельного короткоствольного оружия при его ношении:</w:t>
      </w:r>
    </w:p>
    <w:p w14:paraId="0225D03C"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Использование пистолетного (револьверного) шнура</w:t>
      </w:r>
    </w:p>
    <w:p w14:paraId="7FB23368"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 xml:space="preserve">2.  Обматывание оружия изоляционной лентой </w:t>
      </w:r>
    </w:p>
    <w:p w14:paraId="726B2407"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Ношение патронов отдельно от оружия</w:t>
      </w:r>
    </w:p>
    <w:p w14:paraId="13520C11" w14:textId="024669C2"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bCs/>
          <w:i/>
          <w:sz w:val="28"/>
          <w:szCs w:val="28"/>
          <w:lang w:eastAsia="ar-SA"/>
        </w:rPr>
      </w:pPr>
    </w:p>
    <w:p w14:paraId="4DA5B4D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p>
    <w:p w14:paraId="6916FBE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98. Если при осмотре гильз на них обнаружены дефекты (микротрещина, незначительное вздутие гильзы), как Вы поступите с гильзой?</w:t>
      </w:r>
    </w:p>
    <w:p w14:paraId="31CA0942"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Утилизирую (выкину)</w:t>
      </w:r>
    </w:p>
    <w:p w14:paraId="2ED201FE"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Если небольшая трещина буду использовать для дальнейшей сборки патрона</w:t>
      </w:r>
    </w:p>
    <w:p w14:paraId="49A33F05"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Постараюсь заделать трещину или обжать гильзу</w:t>
      </w:r>
    </w:p>
    <w:p w14:paraId="16B5832D" w14:textId="6253D752"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i/>
          <w:sz w:val="28"/>
          <w:szCs w:val="28"/>
          <w:lang w:eastAsia="ar-SA"/>
        </w:rPr>
      </w:pPr>
    </w:p>
    <w:p w14:paraId="4C761F7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p>
    <w:p w14:paraId="6AA1714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99. На что может повлиять чрезмерный заряд пороха в патроне?</w:t>
      </w:r>
    </w:p>
    <w:p w14:paraId="4E832C86"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На увеличение дальности стрельбы</w:t>
      </w:r>
    </w:p>
    <w:p w14:paraId="194FDCF6"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На кучность попаданий при стрельбе</w:t>
      </w:r>
    </w:p>
    <w:p w14:paraId="27DC7966"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На приведение в негодность оружия (разрыв ствола и его частей)</w:t>
      </w:r>
    </w:p>
    <w:p w14:paraId="502A0217" w14:textId="45784633"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i/>
          <w:sz w:val="28"/>
          <w:szCs w:val="28"/>
          <w:lang w:eastAsia="ar-SA"/>
        </w:rPr>
      </w:pPr>
    </w:p>
    <w:p w14:paraId="769F037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p>
    <w:p w14:paraId="4D56027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100. На что может повлиять некорректная (слабая) посадка капсюля в гильзе?</w:t>
      </w:r>
    </w:p>
    <w:p w14:paraId="77AA7037"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Разрыв патрона</w:t>
      </w:r>
    </w:p>
    <w:p w14:paraId="609FE304"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Осечка при выстреле</w:t>
      </w:r>
    </w:p>
    <w:p w14:paraId="70D5062A"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Блокировка затвора оружия</w:t>
      </w:r>
    </w:p>
    <w:p w14:paraId="375A60CF" w14:textId="3229E21A"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i/>
          <w:sz w:val="28"/>
          <w:szCs w:val="28"/>
          <w:lang w:eastAsia="ar-SA"/>
        </w:rPr>
      </w:pPr>
    </w:p>
    <w:p w14:paraId="2140C03D"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p>
    <w:p w14:paraId="4C1BB23C"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101. На что может повлиять чрезмерная посадка капсюля в гильзе?</w:t>
      </w:r>
    </w:p>
    <w:p w14:paraId="5D918BF9"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Преждевременная инициация капсюля</w:t>
      </w:r>
    </w:p>
    <w:p w14:paraId="33B3CA0A"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Осечка при выстреле</w:t>
      </w:r>
    </w:p>
    <w:p w14:paraId="135AC1C5"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Разрыв ствола и других частей оружия</w:t>
      </w:r>
    </w:p>
    <w:p w14:paraId="1BC857C5" w14:textId="0BD3D58B"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i/>
          <w:sz w:val="28"/>
          <w:szCs w:val="28"/>
          <w:lang w:eastAsia="ar-SA"/>
        </w:rPr>
      </w:pPr>
    </w:p>
    <w:p w14:paraId="6FDBD2B1"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p>
    <w:p w14:paraId="5F2EBDF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102. На что влияют необрезанные гильзы для огнестрельного оружия с нарезным стволом?</w:t>
      </w:r>
    </w:p>
    <w:p w14:paraId="1F3BB67B"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Затяжной выстрел</w:t>
      </w:r>
    </w:p>
    <w:p w14:paraId="50D4542A"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lastRenderedPageBreak/>
        <w:t>2. Осечка при выстреле</w:t>
      </w:r>
    </w:p>
    <w:p w14:paraId="7CADB408"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Точность выстрела</w:t>
      </w:r>
    </w:p>
    <w:p w14:paraId="2EE0A2E0" w14:textId="58B3DDA8"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i/>
          <w:sz w:val="28"/>
          <w:szCs w:val="28"/>
          <w:lang w:eastAsia="ar-SA"/>
        </w:rPr>
      </w:pPr>
    </w:p>
    <w:p w14:paraId="7AD52A89"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p>
    <w:p w14:paraId="5ECDCEB1"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103. Возможно ли при осуществлении посадки капсюля в гильзу наносить по капсюлю удары какими-либо предметами?</w:t>
      </w:r>
    </w:p>
    <w:p w14:paraId="187F3F22"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Да, возможно</w:t>
      </w:r>
    </w:p>
    <w:p w14:paraId="64A5C53B"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Недопустимо и опасно</w:t>
      </w:r>
    </w:p>
    <w:p w14:paraId="468C4605"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Возможно через мягкую ткань или прокладку</w:t>
      </w:r>
    </w:p>
    <w:p w14:paraId="0E6702A3" w14:textId="074B5DA9"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i/>
          <w:sz w:val="28"/>
          <w:szCs w:val="28"/>
          <w:lang w:eastAsia="ar-SA"/>
        </w:rPr>
      </w:pPr>
    </w:p>
    <w:p w14:paraId="20DCF25F"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p>
    <w:p w14:paraId="574AE11B"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104. Влияет ли на точность (кучность) стрельбы обрезка пуль горлышком гильзы?</w:t>
      </w:r>
    </w:p>
    <w:p w14:paraId="6EAAA44B"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Не влияет</w:t>
      </w:r>
    </w:p>
    <w:p w14:paraId="236DC922"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Влияет</w:t>
      </w:r>
    </w:p>
    <w:p w14:paraId="45C9E8CE"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Обрезка вообще не предусмотрена</w:t>
      </w:r>
    </w:p>
    <w:p w14:paraId="6DF4FD4D" w14:textId="7154D7E3"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i/>
          <w:sz w:val="28"/>
          <w:szCs w:val="28"/>
          <w:lang w:eastAsia="ar-SA"/>
        </w:rPr>
      </w:pPr>
    </w:p>
    <w:p w14:paraId="6AA66456"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p>
    <w:p w14:paraId="0C6430B4"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105. К чему может привести чрезмерная обжимка среза горлышка гильзы (на огнестрельном полуавтоматическом оружии)?</w:t>
      </w:r>
    </w:p>
    <w:p w14:paraId="7AAD2DB9"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Ни к чему не приведет</w:t>
      </w:r>
    </w:p>
    <w:p w14:paraId="60C00538"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Патрон не войдет в патронник</w:t>
      </w:r>
    </w:p>
    <w:p w14:paraId="41952EA7"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Пуля не вылетит из гильзы</w:t>
      </w:r>
    </w:p>
    <w:p w14:paraId="132B996F" w14:textId="5EEB01D8"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i/>
          <w:sz w:val="28"/>
          <w:szCs w:val="28"/>
          <w:lang w:eastAsia="ar-SA"/>
        </w:rPr>
      </w:pPr>
    </w:p>
    <w:p w14:paraId="0AA9E5DC"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p>
    <w:p w14:paraId="32E3D4AE"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106. К чему приведет недостаточная обжимка среза горлышка гильзы?</w:t>
      </w:r>
    </w:p>
    <w:p w14:paraId="6962F40B"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К заеданию в системе подачи патронов из магазина</w:t>
      </w:r>
    </w:p>
    <w:p w14:paraId="14394C39"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К детонации капсюля</w:t>
      </w:r>
    </w:p>
    <w:p w14:paraId="752DF4B4"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Не имеет значения при сборке патрона</w:t>
      </w:r>
    </w:p>
    <w:p w14:paraId="7F11A0F6" w14:textId="78B2A856"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i/>
          <w:sz w:val="28"/>
          <w:szCs w:val="28"/>
          <w:lang w:eastAsia="ar-SA"/>
        </w:rPr>
      </w:pPr>
    </w:p>
    <w:p w14:paraId="6258FC12"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p>
    <w:p w14:paraId="0ACB1E60" w14:textId="77777777" w:rsidR="00233B46" w:rsidRPr="00233B46" w:rsidRDefault="00233B46" w:rsidP="00233B46">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437"/>
        <w:jc w:val="both"/>
        <w:rPr>
          <w:rFonts w:ascii="Times New Roman" w:eastAsia="Times New Roman" w:hAnsi="Times New Roman" w:cs="Times New Roman"/>
          <w:b/>
          <w:sz w:val="28"/>
          <w:szCs w:val="28"/>
          <w:lang w:eastAsia="ar-SA"/>
        </w:rPr>
      </w:pPr>
      <w:r w:rsidRPr="00233B46">
        <w:rPr>
          <w:rFonts w:ascii="Times New Roman" w:eastAsia="Times New Roman" w:hAnsi="Times New Roman" w:cs="Times New Roman"/>
          <w:b/>
          <w:sz w:val="28"/>
          <w:szCs w:val="28"/>
          <w:lang w:eastAsia="ar-SA"/>
        </w:rPr>
        <w:t>107. Допускается ли одновременно держать на рабочем столе капсюли и порох при сборке патронов?</w:t>
      </w:r>
    </w:p>
    <w:p w14:paraId="2D590891"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1. Допускается</w:t>
      </w:r>
    </w:p>
    <w:p w14:paraId="4BAA6549"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2. Не допускается и опасно</w:t>
      </w:r>
    </w:p>
    <w:p w14:paraId="62FC8DB7" w14:textId="77777777" w:rsidR="00233B46" w:rsidRPr="00233B46" w:rsidRDefault="00233B46" w:rsidP="00233B46">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437"/>
        <w:jc w:val="both"/>
        <w:rPr>
          <w:rFonts w:ascii="Times New Roman" w:eastAsia="Times New Roman" w:hAnsi="Times New Roman" w:cs="Times New Roman"/>
          <w:sz w:val="28"/>
          <w:szCs w:val="28"/>
          <w:lang w:eastAsia="ar-SA"/>
        </w:rPr>
      </w:pPr>
      <w:r w:rsidRPr="00233B46">
        <w:rPr>
          <w:rFonts w:ascii="Times New Roman" w:eastAsia="Times New Roman" w:hAnsi="Times New Roman" w:cs="Times New Roman"/>
          <w:sz w:val="28"/>
          <w:szCs w:val="28"/>
          <w:lang w:eastAsia="ar-SA"/>
        </w:rPr>
        <w:t>3. Не имеет значения при сборке патронов</w:t>
      </w:r>
    </w:p>
    <w:p w14:paraId="359C1905" w14:textId="4D152B21" w:rsidR="00786DE2" w:rsidRDefault="00786DE2" w:rsidP="00233B46"/>
    <w:sectPr w:rsidR="00786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15:restartNumberingAfterBreak="0">
    <w:nsid w:val="00000003"/>
    <w:multiLevelType w:val="singleLevel"/>
    <w:tmpl w:val="00000003"/>
    <w:lvl w:ilvl="0">
      <w:start w:val="1"/>
      <w:numFmt w:val="decimal"/>
      <w:lvlText w:val="%1."/>
      <w:lvlJc w:val="left"/>
      <w:pPr>
        <w:tabs>
          <w:tab w:val="num" w:pos="0"/>
        </w:tabs>
        <w:ind w:left="1069" w:hanging="360"/>
      </w:p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1374" w:hanging="360"/>
      </w:pPr>
      <w:rPr>
        <w:rFonts w:ascii="Symbol" w:hAnsi="Symbol"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475905"/>
    <w:multiLevelType w:val="hybridMultilevel"/>
    <w:tmpl w:val="A738C0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40554B9"/>
    <w:multiLevelType w:val="hybridMultilevel"/>
    <w:tmpl w:val="C67C1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2F0B7D"/>
    <w:multiLevelType w:val="hybridMultilevel"/>
    <w:tmpl w:val="D44C29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F962041"/>
    <w:multiLevelType w:val="hybridMultilevel"/>
    <w:tmpl w:val="04AC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4C2ECA"/>
    <w:multiLevelType w:val="hybridMultilevel"/>
    <w:tmpl w:val="E8D27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397BEA"/>
    <w:multiLevelType w:val="hybridMultilevel"/>
    <w:tmpl w:val="1FE635E0"/>
    <w:lvl w:ilvl="0" w:tplc="8D64CC2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C017D3F"/>
    <w:multiLevelType w:val="multilevel"/>
    <w:tmpl w:val="0000000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C0E7FA0"/>
    <w:multiLevelType w:val="hybridMultilevel"/>
    <w:tmpl w:val="240C3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93146C8"/>
    <w:multiLevelType w:val="hybridMultilevel"/>
    <w:tmpl w:val="B31A8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84433F"/>
    <w:multiLevelType w:val="hybridMultilevel"/>
    <w:tmpl w:val="22E4DF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70F3C6F"/>
    <w:multiLevelType w:val="hybridMultilevel"/>
    <w:tmpl w:val="4BC4EE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11"/>
  </w:num>
  <w:num w:numId="7">
    <w:abstractNumId w:val="13"/>
  </w:num>
  <w:num w:numId="8">
    <w:abstractNumId w:val="1"/>
  </w:num>
  <w:num w:numId="9">
    <w:abstractNumId w:val="2"/>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12"/>
  </w:num>
  <w:num w:numId="22">
    <w:abstractNumId w:val="20"/>
  </w:num>
  <w:num w:numId="23">
    <w:abstractNumId w:val="15"/>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E2"/>
    <w:rsid w:val="00013411"/>
    <w:rsid w:val="00233B46"/>
    <w:rsid w:val="00786DE2"/>
    <w:rsid w:val="0085202E"/>
    <w:rsid w:val="009C03EF"/>
    <w:rsid w:val="00FC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2D83"/>
  <w15:chartTrackingRefBased/>
  <w15:docId w15:val="{EBC1C277-E2E2-47A2-ACC0-6E113BE2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233B46"/>
    <w:pPr>
      <w:keepNext/>
      <w:numPr>
        <w:numId w:val="1"/>
      </w:numPr>
      <w:spacing w:after="0" w:line="240" w:lineRule="auto"/>
      <w:jc w:val="center"/>
      <w:outlineLvl w:val="0"/>
    </w:pPr>
    <w:rPr>
      <w:rFonts w:ascii="Arial Narrow" w:eastAsia="Times New Roman" w:hAnsi="Arial Narrow" w:cs="Arial Narrow"/>
      <w:b/>
      <w:sz w:val="26"/>
      <w:szCs w:val="20"/>
      <w:lang w:eastAsia="ar-SA"/>
    </w:rPr>
  </w:style>
  <w:style w:type="paragraph" w:styleId="2">
    <w:name w:val="heading 2"/>
    <w:basedOn w:val="a"/>
    <w:next w:val="a"/>
    <w:link w:val="20"/>
    <w:qFormat/>
    <w:rsid w:val="00233B46"/>
    <w:pPr>
      <w:keepNext/>
      <w:numPr>
        <w:ilvl w:val="1"/>
        <w:numId w:val="1"/>
      </w:numPr>
      <w:spacing w:after="0" w:line="240" w:lineRule="auto"/>
      <w:jc w:val="both"/>
      <w:outlineLvl w:val="1"/>
    </w:pPr>
    <w:rPr>
      <w:rFonts w:ascii="Arial Narrow" w:eastAsia="Times New Roman" w:hAnsi="Arial Narrow" w:cs="Arial Narrow"/>
      <w:sz w:val="26"/>
      <w:szCs w:val="20"/>
      <w:lang w:eastAsia="ar-SA"/>
    </w:rPr>
  </w:style>
  <w:style w:type="paragraph" w:styleId="3">
    <w:name w:val="heading 3"/>
    <w:basedOn w:val="a"/>
    <w:next w:val="a"/>
    <w:link w:val="30"/>
    <w:qFormat/>
    <w:rsid w:val="00233B46"/>
    <w:pPr>
      <w:keepNext/>
      <w:numPr>
        <w:ilvl w:val="2"/>
        <w:numId w:val="1"/>
      </w:numPr>
      <w:spacing w:after="0" w:line="240" w:lineRule="auto"/>
      <w:jc w:val="center"/>
      <w:outlineLvl w:val="2"/>
    </w:pPr>
    <w:rPr>
      <w:rFonts w:ascii="Arial" w:eastAsia="Times New Roman" w:hAnsi="Arial" w:cs="Arial"/>
      <w:b/>
      <w:sz w:val="24"/>
      <w:szCs w:val="20"/>
      <w:lang w:eastAsia="ar-SA"/>
    </w:rPr>
  </w:style>
  <w:style w:type="paragraph" w:styleId="4">
    <w:name w:val="heading 4"/>
    <w:basedOn w:val="a"/>
    <w:next w:val="a"/>
    <w:link w:val="40"/>
    <w:qFormat/>
    <w:rsid w:val="00233B46"/>
    <w:pPr>
      <w:keepNext/>
      <w:numPr>
        <w:ilvl w:val="3"/>
        <w:numId w:val="1"/>
      </w:numPr>
      <w:spacing w:after="0" w:line="240" w:lineRule="auto"/>
      <w:jc w:val="center"/>
      <w:outlineLvl w:val="3"/>
    </w:pPr>
    <w:rPr>
      <w:rFonts w:ascii="Tahoma" w:eastAsia="Times New Roman" w:hAnsi="Tahoma" w:cs="Tahoma"/>
      <w:sz w:val="26"/>
      <w:szCs w:val="20"/>
      <w:lang w:eastAsia="ar-SA"/>
    </w:rPr>
  </w:style>
  <w:style w:type="paragraph" w:styleId="5">
    <w:name w:val="heading 5"/>
    <w:basedOn w:val="a"/>
    <w:next w:val="a"/>
    <w:link w:val="50"/>
    <w:qFormat/>
    <w:rsid w:val="00233B46"/>
    <w:pPr>
      <w:keepNext/>
      <w:numPr>
        <w:ilvl w:val="4"/>
        <w:numId w:val="1"/>
      </w:numPr>
      <w:spacing w:after="0" w:line="240" w:lineRule="auto"/>
      <w:jc w:val="center"/>
      <w:outlineLvl w:val="4"/>
    </w:pPr>
    <w:rPr>
      <w:rFonts w:ascii="Times New Roman" w:eastAsia="Times New Roman" w:hAnsi="Times New Roman" w:cs="Times New Roman"/>
      <w:sz w:val="27"/>
      <w:szCs w:val="20"/>
      <w:lang w:eastAsia="ar-SA"/>
    </w:rPr>
  </w:style>
  <w:style w:type="paragraph" w:styleId="6">
    <w:name w:val="heading 6"/>
    <w:basedOn w:val="a"/>
    <w:next w:val="a"/>
    <w:link w:val="60"/>
    <w:qFormat/>
    <w:rsid w:val="00233B46"/>
    <w:pPr>
      <w:keepNext/>
      <w:numPr>
        <w:ilvl w:val="5"/>
        <w:numId w:val="1"/>
      </w:numPr>
      <w:spacing w:after="0" w:line="240" w:lineRule="auto"/>
      <w:jc w:val="center"/>
      <w:outlineLvl w:val="5"/>
    </w:pPr>
    <w:rPr>
      <w:rFonts w:ascii="Times New Roman" w:eastAsia="Times New Roman" w:hAnsi="Times New Roman" w:cs="Times New Roman"/>
      <w:sz w:val="28"/>
      <w:szCs w:val="20"/>
      <w:lang w:eastAsia="ar-SA"/>
    </w:rPr>
  </w:style>
  <w:style w:type="paragraph" w:styleId="7">
    <w:name w:val="heading 7"/>
    <w:basedOn w:val="a"/>
    <w:next w:val="a"/>
    <w:link w:val="70"/>
    <w:qFormat/>
    <w:rsid w:val="00233B46"/>
    <w:pPr>
      <w:keepNext/>
      <w:numPr>
        <w:ilvl w:val="6"/>
        <w:numId w:val="1"/>
      </w:numPr>
      <w:spacing w:after="0" w:line="240" w:lineRule="auto"/>
      <w:jc w:val="center"/>
      <w:outlineLvl w:val="6"/>
    </w:pPr>
    <w:rPr>
      <w:rFonts w:ascii="Times New Roman" w:eastAsia="Times New Roman" w:hAnsi="Times New Roman" w:cs="Times New Roman"/>
      <w:b/>
      <w:sz w:val="28"/>
      <w:szCs w:val="20"/>
      <w:lang w:eastAsia="ar-SA"/>
    </w:rPr>
  </w:style>
  <w:style w:type="paragraph" w:styleId="8">
    <w:name w:val="heading 8"/>
    <w:basedOn w:val="a"/>
    <w:next w:val="a"/>
    <w:link w:val="80"/>
    <w:qFormat/>
    <w:rsid w:val="00233B46"/>
    <w:pPr>
      <w:keepNext/>
      <w:numPr>
        <w:ilvl w:val="7"/>
        <w:numId w:val="1"/>
      </w:numPr>
      <w:spacing w:after="0" w:line="240" w:lineRule="auto"/>
      <w:ind w:left="0" w:firstLine="720"/>
      <w:jc w:val="center"/>
      <w:outlineLvl w:val="7"/>
    </w:pPr>
    <w:rPr>
      <w:rFonts w:ascii="Times New Roman" w:eastAsia="Times New Roman" w:hAnsi="Times New Roman" w:cs="Times New Roman"/>
      <w:sz w:val="26"/>
      <w:szCs w:val="20"/>
      <w:lang w:eastAsia="ar-SA"/>
    </w:rPr>
  </w:style>
  <w:style w:type="paragraph" w:styleId="9">
    <w:name w:val="heading 9"/>
    <w:basedOn w:val="a"/>
    <w:next w:val="a"/>
    <w:link w:val="90"/>
    <w:qFormat/>
    <w:rsid w:val="00233B46"/>
    <w:pPr>
      <w:keepNext/>
      <w:numPr>
        <w:ilvl w:val="8"/>
        <w:numId w:val="1"/>
      </w:numPr>
      <w:spacing w:after="0" w:line="240" w:lineRule="auto"/>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3B46"/>
    <w:rPr>
      <w:rFonts w:ascii="Arial Narrow" w:eastAsia="Times New Roman" w:hAnsi="Arial Narrow" w:cs="Arial Narrow"/>
      <w:b/>
      <w:sz w:val="26"/>
      <w:szCs w:val="20"/>
      <w:lang w:eastAsia="ar-SA"/>
    </w:rPr>
  </w:style>
  <w:style w:type="character" w:customStyle="1" w:styleId="20">
    <w:name w:val="Заголовок 2 Знак"/>
    <w:basedOn w:val="a0"/>
    <w:link w:val="2"/>
    <w:rsid w:val="00233B46"/>
    <w:rPr>
      <w:rFonts w:ascii="Arial Narrow" w:eastAsia="Times New Roman" w:hAnsi="Arial Narrow" w:cs="Arial Narrow"/>
      <w:sz w:val="26"/>
      <w:szCs w:val="20"/>
      <w:lang w:eastAsia="ar-SA"/>
    </w:rPr>
  </w:style>
  <w:style w:type="character" w:customStyle="1" w:styleId="30">
    <w:name w:val="Заголовок 3 Знак"/>
    <w:basedOn w:val="a0"/>
    <w:link w:val="3"/>
    <w:rsid w:val="00233B46"/>
    <w:rPr>
      <w:rFonts w:ascii="Arial" w:eastAsia="Times New Roman" w:hAnsi="Arial" w:cs="Arial"/>
      <w:b/>
      <w:sz w:val="24"/>
      <w:szCs w:val="20"/>
      <w:lang w:eastAsia="ar-SA"/>
    </w:rPr>
  </w:style>
  <w:style w:type="character" w:customStyle="1" w:styleId="40">
    <w:name w:val="Заголовок 4 Знак"/>
    <w:basedOn w:val="a0"/>
    <w:link w:val="4"/>
    <w:rsid w:val="00233B46"/>
    <w:rPr>
      <w:rFonts w:ascii="Tahoma" w:eastAsia="Times New Roman" w:hAnsi="Tahoma" w:cs="Tahoma"/>
      <w:sz w:val="26"/>
      <w:szCs w:val="20"/>
      <w:lang w:eastAsia="ar-SA"/>
    </w:rPr>
  </w:style>
  <w:style w:type="character" w:customStyle="1" w:styleId="50">
    <w:name w:val="Заголовок 5 Знак"/>
    <w:basedOn w:val="a0"/>
    <w:link w:val="5"/>
    <w:rsid w:val="00233B46"/>
    <w:rPr>
      <w:rFonts w:ascii="Times New Roman" w:eastAsia="Times New Roman" w:hAnsi="Times New Roman" w:cs="Times New Roman"/>
      <w:sz w:val="27"/>
      <w:szCs w:val="20"/>
      <w:lang w:eastAsia="ar-SA"/>
    </w:rPr>
  </w:style>
  <w:style w:type="character" w:customStyle="1" w:styleId="60">
    <w:name w:val="Заголовок 6 Знак"/>
    <w:basedOn w:val="a0"/>
    <w:link w:val="6"/>
    <w:rsid w:val="00233B46"/>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233B46"/>
    <w:rPr>
      <w:rFonts w:ascii="Times New Roman" w:eastAsia="Times New Roman" w:hAnsi="Times New Roman" w:cs="Times New Roman"/>
      <w:b/>
      <w:sz w:val="28"/>
      <w:szCs w:val="20"/>
      <w:lang w:eastAsia="ar-SA"/>
    </w:rPr>
  </w:style>
  <w:style w:type="character" w:customStyle="1" w:styleId="80">
    <w:name w:val="Заголовок 8 Знак"/>
    <w:basedOn w:val="a0"/>
    <w:link w:val="8"/>
    <w:rsid w:val="00233B46"/>
    <w:rPr>
      <w:rFonts w:ascii="Times New Roman" w:eastAsia="Times New Roman" w:hAnsi="Times New Roman" w:cs="Times New Roman"/>
      <w:sz w:val="26"/>
      <w:szCs w:val="20"/>
      <w:lang w:eastAsia="ar-SA"/>
    </w:rPr>
  </w:style>
  <w:style w:type="character" w:customStyle="1" w:styleId="90">
    <w:name w:val="Заголовок 9 Знак"/>
    <w:basedOn w:val="a0"/>
    <w:link w:val="9"/>
    <w:rsid w:val="00233B46"/>
    <w:rPr>
      <w:rFonts w:ascii="Times New Roman" w:eastAsia="Times New Roman" w:hAnsi="Times New Roman" w:cs="Times New Roman"/>
      <w:sz w:val="28"/>
      <w:szCs w:val="20"/>
      <w:lang w:eastAsia="ar-SA"/>
    </w:rPr>
  </w:style>
  <w:style w:type="numbering" w:customStyle="1" w:styleId="11">
    <w:name w:val="Нет списка1"/>
    <w:next w:val="a2"/>
    <w:semiHidden/>
    <w:rsid w:val="00233B46"/>
  </w:style>
  <w:style w:type="character" w:customStyle="1" w:styleId="WW8Num1z0">
    <w:name w:val="WW8Num1z0"/>
    <w:rsid w:val="00233B46"/>
    <w:rPr>
      <w:rFonts w:ascii="Times New Roman" w:eastAsia="Times New Roman" w:hAnsi="Times New Roman" w:cs="Times New Roman"/>
    </w:rPr>
  </w:style>
  <w:style w:type="character" w:customStyle="1" w:styleId="WW8Num1z1">
    <w:name w:val="WW8Num1z1"/>
    <w:rsid w:val="00233B46"/>
    <w:rPr>
      <w:rFonts w:ascii="Courier New" w:hAnsi="Courier New" w:cs="Courier New"/>
    </w:rPr>
  </w:style>
  <w:style w:type="character" w:customStyle="1" w:styleId="WW8Num1z2">
    <w:name w:val="WW8Num1z2"/>
    <w:rsid w:val="00233B46"/>
    <w:rPr>
      <w:rFonts w:ascii="Wingdings" w:hAnsi="Wingdings" w:cs="Wingdings"/>
    </w:rPr>
  </w:style>
  <w:style w:type="character" w:customStyle="1" w:styleId="WW8Num1z3">
    <w:name w:val="WW8Num1z3"/>
    <w:rsid w:val="00233B46"/>
    <w:rPr>
      <w:rFonts w:ascii="Symbol" w:hAnsi="Symbol" w:cs="Symbol"/>
    </w:rPr>
  </w:style>
  <w:style w:type="character" w:customStyle="1" w:styleId="WW8Num3z0">
    <w:name w:val="WW8Num3z0"/>
    <w:rsid w:val="00233B46"/>
    <w:rPr>
      <w:rFonts w:ascii="Times New Roman" w:eastAsia="Times New Roman" w:hAnsi="Times New Roman" w:cs="Times New Roman"/>
    </w:rPr>
  </w:style>
  <w:style w:type="character" w:customStyle="1" w:styleId="WW8Num3z1">
    <w:name w:val="WW8Num3z1"/>
    <w:rsid w:val="00233B46"/>
    <w:rPr>
      <w:rFonts w:ascii="Courier New" w:hAnsi="Courier New" w:cs="Courier New"/>
    </w:rPr>
  </w:style>
  <w:style w:type="character" w:customStyle="1" w:styleId="WW8Num3z2">
    <w:name w:val="WW8Num3z2"/>
    <w:rsid w:val="00233B46"/>
    <w:rPr>
      <w:rFonts w:ascii="Wingdings" w:hAnsi="Wingdings" w:cs="Wingdings"/>
    </w:rPr>
  </w:style>
  <w:style w:type="character" w:customStyle="1" w:styleId="WW8Num3z3">
    <w:name w:val="WW8Num3z3"/>
    <w:rsid w:val="00233B46"/>
    <w:rPr>
      <w:rFonts w:ascii="Symbol" w:hAnsi="Symbol" w:cs="Symbol"/>
    </w:rPr>
  </w:style>
  <w:style w:type="character" w:customStyle="1" w:styleId="12">
    <w:name w:val="Основной шрифт абзаца1"/>
    <w:rsid w:val="00233B46"/>
  </w:style>
  <w:style w:type="character" w:styleId="a3">
    <w:name w:val="page number"/>
    <w:basedOn w:val="12"/>
    <w:rsid w:val="00233B46"/>
  </w:style>
  <w:style w:type="character" w:customStyle="1" w:styleId="a4">
    <w:name w:val="Символ сноски"/>
    <w:rsid w:val="00233B46"/>
    <w:rPr>
      <w:vertAlign w:val="superscript"/>
    </w:rPr>
  </w:style>
  <w:style w:type="character" w:styleId="a5">
    <w:name w:val="Emphasis"/>
    <w:qFormat/>
    <w:rsid w:val="00233B46"/>
    <w:rPr>
      <w:i/>
      <w:iCs/>
    </w:rPr>
  </w:style>
  <w:style w:type="character" w:customStyle="1" w:styleId="a6">
    <w:name w:val="Цветовое выделение"/>
    <w:rsid w:val="00233B46"/>
    <w:rPr>
      <w:b/>
      <w:bCs/>
      <w:color w:val="000080"/>
    </w:rPr>
  </w:style>
  <w:style w:type="character" w:customStyle="1" w:styleId="a7">
    <w:name w:val="Гипертекстовая ссылка"/>
    <w:rsid w:val="00233B46"/>
    <w:rPr>
      <w:b/>
      <w:bCs/>
      <w:color w:val="008000"/>
    </w:rPr>
  </w:style>
  <w:style w:type="character" w:styleId="a8">
    <w:name w:val="Hyperlink"/>
    <w:uiPriority w:val="99"/>
    <w:rsid w:val="00233B46"/>
    <w:rPr>
      <w:color w:val="0000FF"/>
      <w:u w:val="single"/>
    </w:rPr>
  </w:style>
  <w:style w:type="character" w:styleId="a9">
    <w:name w:val="footnote reference"/>
    <w:rsid w:val="00233B46"/>
    <w:rPr>
      <w:vertAlign w:val="superscript"/>
    </w:rPr>
  </w:style>
  <w:style w:type="character" w:styleId="aa">
    <w:name w:val="endnote reference"/>
    <w:rsid w:val="00233B46"/>
    <w:rPr>
      <w:vertAlign w:val="superscript"/>
    </w:rPr>
  </w:style>
  <w:style w:type="character" w:customStyle="1" w:styleId="ab">
    <w:name w:val="Символы концевой сноски"/>
    <w:rsid w:val="00233B46"/>
  </w:style>
  <w:style w:type="paragraph" w:styleId="ac">
    <w:name w:val="Title"/>
    <w:basedOn w:val="a"/>
    <w:next w:val="ad"/>
    <w:link w:val="ae"/>
    <w:rsid w:val="00233B46"/>
    <w:pPr>
      <w:keepNext/>
      <w:spacing w:before="240" w:after="120" w:line="240" w:lineRule="auto"/>
    </w:pPr>
    <w:rPr>
      <w:rFonts w:ascii="Arial" w:eastAsia="Microsoft YaHei" w:hAnsi="Arial" w:cs="Mangal"/>
      <w:sz w:val="28"/>
      <w:szCs w:val="28"/>
      <w:lang w:eastAsia="ar-SA"/>
    </w:rPr>
  </w:style>
  <w:style w:type="character" w:customStyle="1" w:styleId="ae">
    <w:name w:val="Заголовок Знак"/>
    <w:basedOn w:val="a0"/>
    <w:link w:val="ac"/>
    <w:rsid w:val="00233B46"/>
    <w:rPr>
      <w:rFonts w:ascii="Arial" w:eastAsia="Microsoft YaHei" w:hAnsi="Arial" w:cs="Mangal"/>
      <w:sz w:val="28"/>
      <w:szCs w:val="28"/>
      <w:lang w:eastAsia="ar-SA"/>
    </w:rPr>
  </w:style>
  <w:style w:type="paragraph" w:styleId="ad">
    <w:name w:val="Body Text"/>
    <w:basedOn w:val="a"/>
    <w:link w:val="af"/>
    <w:rsid w:val="00233B46"/>
    <w:pPr>
      <w:spacing w:after="0" w:line="240" w:lineRule="auto"/>
      <w:jc w:val="both"/>
    </w:pPr>
    <w:rPr>
      <w:rFonts w:ascii="Arial" w:eastAsia="Times New Roman" w:hAnsi="Arial" w:cs="Arial"/>
      <w:sz w:val="26"/>
      <w:szCs w:val="20"/>
      <w:lang w:eastAsia="ar-SA"/>
    </w:rPr>
  </w:style>
  <w:style w:type="character" w:customStyle="1" w:styleId="af">
    <w:name w:val="Основной текст Знак"/>
    <w:basedOn w:val="a0"/>
    <w:link w:val="ad"/>
    <w:rsid w:val="00233B46"/>
    <w:rPr>
      <w:rFonts w:ascii="Arial" w:eastAsia="Times New Roman" w:hAnsi="Arial" w:cs="Arial"/>
      <w:sz w:val="26"/>
      <w:szCs w:val="20"/>
      <w:lang w:eastAsia="ar-SA"/>
    </w:rPr>
  </w:style>
  <w:style w:type="paragraph" w:styleId="af0">
    <w:name w:val="List"/>
    <w:basedOn w:val="ad"/>
    <w:rsid w:val="00233B46"/>
    <w:rPr>
      <w:rFonts w:cs="Mangal"/>
    </w:rPr>
  </w:style>
  <w:style w:type="paragraph" w:customStyle="1" w:styleId="13">
    <w:name w:val="Название1"/>
    <w:basedOn w:val="a"/>
    <w:rsid w:val="00233B4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233B46"/>
    <w:pPr>
      <w:suppressLineNumbers/>
      <w:spacing w:after="0" w:line="240" w:lineRule="auto"/>
    </w:pPr>
    <w:rPr>
      <w:rFonts w:ascii="Times New Roman" w:eastAsia="Times New Roman" w:hAnsi="Times New Roman" w:cs="Mangal"/>
      <w:sz w:val="20"/>
      <w:szCs w:val="20"/>
      <w:lang w:eastAsia="ar-SA"/>
    </w:rPr>
  </w:style>
  <w:style w:type="paragraph" w:customStyle="1" w:styleId="af1">
    <w:basedOn w:val="a"/>
    <w:next w:val="af2"/>
    <w:uiPriority w:val="99"/>
    <w:rsid w:val="00233B46"/>
    <w:pPr>
      <w:suppressAutoHyphens/>
      <w:spacing w:before="280" w:after="280" w:line="240" w:lineRule="auto"/>
    </w:pPr>
    <w:rPr>
      <w:rFonts w:ascii="Times New Roman" w:eastAsia="Times New Roman" w:hAnsi="Times New Roman" w:cs="Times New Roman"/>
      <w:sz w:val="24"/>
      <w:szCs w:val="24"/>
      <w:lang w:eastAsia="ar-SA"/>
    </w:rPr>
  </w:style>
  <w:style w:type="paragraph" w:styleId="af3">
    <w:name w:val="Subtitle"/>
    <w:basedOn w:val="ac"/>
    <w:next w:val="ad"/>
    <w:link w:val="af4"/>
    <w:qFormat/>
    <w:rsid w:val="00233B46"/>
    <w:pPr>
      <w:jc w:val="center"/>
    </w:pPr>
    <w:rPr>
      <w:i/>
      <w:iCs/>
    </w:rPr>
  </w:style>
  <w:style w:type="character" w:customStyle="1" w:styleId="af4">
    <w:name w:val="Подзаголовок Знак"/>
    <w:basedOn w:val="a0"/>
    <w:link w:val="af3"/>
    <w:rsid w:val="00233B46"/>
    <w:rPr>
      <w:rFonts w:ascii="Arial" w:eastAsia="Microsoft YaHei" w:hAnsi="Arial" w:cs="Mangal"/>
      <w:i/>
      <w:iCs/>
      <w:sz w:val="28"/>
      <w:szCs w:val="28"/>
      <w:lang w:eastAsia="ar-SA"/>
    </w:rPr>
  </w:style>
  <w:style w:type="paragraph" w:customStyle="1" w:styleId="22">
    <w:name w:val="Основной текст 22"/>
    <w:basedOn w:val="a"/>
    <w:rsid w:val="00233B46"/>
    <w:pPr>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233B46"/>
    <w:pPr>
      <w:spacing w:after="0" w:line="240" w:lineRule="auto"/>
      <w:jc w:val="both"/>
    </w:pPr>
    <w:rPr>
      <w:rFonts w:ascii="Times New Roman" w:eastAsia="Times New Roman" w:hAnsi="Times New Roman" w:cs="Times New Roman"/>
      <w:b/>
      <w:i/>
      <w:sz w:val="28"/>
      <w:szCs w:val="20"/>
      <w:lang w:eastAsia="ar-SA"/>
    </w:rPr>
  </w:style>
  <w:style w:type="paragraph" w:styleId="af5">
    <w:name w:val="Body Text Indent"/>
    <w:basedOn w:val="a"/>
    <w:link w:val="af6"/>
    <w:rsid w:val="00233B46"/>
    <w:pPr>
      <w:spacing w:after="0" w:line="240" w:lineRule="auto"/>
      <w:ind w:firstLine="720"/>
      <w:jc w:val="both"/>
    </w:pPr>
    <w:rPr>
      <w:rFonts w:ascii="Times New Roman" w:eastAsia="Times New Roman" w:hAnsi="Times New Roman" w:cs="Times New Roman"/>
      <w:b/>
      <w:i/>
      <w:sz w:val="28"/>
      <w:szCs w:val="20"/>
      <w:lang w:eastAsia="ar-SA"/>
    </w:rPr>
  </w:style>
  <w:style w:type="character" w:customStyle="1" w:styleId="af6">
    <w:name w:val="Основной текст с отступом Знак"/>
    <w:basedOn w:val="a0"/>
    <w:link w:val="af5"/>
    <w:rsid w:val="00233B46"/>
    <w:rPr>
      <w:rFonts w:ascii="Times New Roman" w:eastAsia="Times New Roman" w:hAnsi="Times New Roman" w:cs="Times New Roman"/>
      <w:b/>
      <w:i/>
      <w:sz w:val="28"/>
      <w:szCs w:val="20"/>
      <w:lang w:eastAsia="ar-SA"/>
    </w:rPr>
  </w:style>
  <w:style w:type="paragraph" w:customStyle="1" w:styleId="220">
    <w:name w:val="Основной текст с отступом 22"/>
    <w:basedOn w:val="a"/>
    <w:rsid w:val="00233B46"/>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233B46"/>
    <w:pPr>
      <w:spacing w:after="0" w:line="240" w:lineRule="auto"/>
      <w:ind w:firstLine="709"/>
      <w:jc w:val="both"/>
    </w:pPr>
    <w:rPr>
      <w:rFonts w:ascii="Times New Roman" w:eastAsia="Times New Roman" w:hAnsi="Times New Roman" w:cs="Times New Roman"/>
      <w:sz w:val="28"/>
      <w:szCs w:val="20"/>
      <w:lang w:eastAsia="ar-SA"/>
    </w:rPr>
  </w:style>
  <w:style w:type="paragraph" w:styleId="af7">
    <w:name w:val="header"/>
    <w:basedOn w:val="a"/>
    <w:link w:val="af8"/>
    <w:rsid w:val="00233B46"/>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8">
    <w:name w:val="Верхний колонтитул Знак"/>
    <w:basedOn w:val="a0"/>
    <w:link w:val="af7"/>
    <w:rsid w:val="00233B46"/>
    <w:rPr>
      <w:rFonts w:ascii="Times New Roman" w:eastAsia="Times New Roman" w:hAnsi="Times New Roman" w:cs="Times New Roman"/>
      <w:sz w:val="20"/>
      <w:szCs w:val="20"/>
      <w:lang w:eastAsia="ar-SA"/>
    </w:rPr>
  </w:style>
  <w:style w:type="paragraph" w:styleId="af9">
    <w:name w:val="footnote text"/>
    <w:basedOn w:val="a"/>
    <w:link w:val="afa"/>
    <w:rsid w:val="00233B46"/>
    <w:pPr>
      <w:spacing w:after="0" w:line="240" w:lineRule="auto"/>
    </w:pPr>
    <w:rPr>
      <w:rFonts w:ascii="Times New Roman" w:eastAsia="Times New Roman" w:hAnsi="Times New Roman" w:cs="Times New Roman"/>
      <w:sz w:val="20"/>
      <w:szCs w:val="20"/>
      <w:lang w:eastAsia="ar-SA"/>
    </w:rPr>
  </w:style>
  <w:style w:type="character" w:customStyle="1" w:styleId="afa">
    <w:name w:val="Текст сноски Знак"/>
    <w:basedOn w:val="a0"/>
    <w:link w:val="af9"/>
    <w:rsid w:val="00233B46"/>
    <w:rPr>
      <w:rFonts w:ascii="Times New Roman" w:eastAsia="Times New Roman" w:hAnsi="Times New Roman" w:cs="Times New Roman"/>
      <w:sz w:val="20"/>
      <w:szCs w:val="20"/>
      <w:lang w:eastAsia="ar-SA"/>
    </w:rPr>
  </w:style>
  <w:style w:type="paragraph" w:customStyle="1" w:styleId="ConsPlusNormal">
    <w:name w:val="ConsPlusNormal"/>
    <w:rsid w:val="00233B4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5">
    <w:name w:val="Знак1"/>
    <w:basedOn w:val="a"/>
    <w:rsid w:val="00233B46"/>
    <w:pPr>
      <w:spacing w:before="100" w:after="100" w:line="240" w:lineRule="auto"/>
    </w:pPr>
    <w:rPr>
      <w:rFonts w:ascii="Tahoma" w:eastAsia="Times New Roman" w:hAnsi="Tahoma" w:cs="Tahoma"/>
      <w:sz w:val="20"/>
      <w:szCs w:val="20"/>
      <w:lang w:val="en-US" w:eastAsia="ar-SA"/>
    </w:rPr>
  </w:style>
  <w:style w:type="paragraph" w:customStyle="1" w:styleId="Web">
    <w:name w:val="Обычный (Web)"/>
    <w:basedOn w:val="a"/>
    <w:rsid w:val="00233B46"/>
    <w:pPr>
      <w:spacing w:before="100" w:after="10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233B46"/>
    <w:pPr>
      <w:spacing w:after="0" w:line="240" w:lineRule="auto"/>
      <w:jc w:val="both"/>
    </w:pPr>
    <w:rPr>
      <w:rFonts w:ascii="Times New Roman" w:eastAsia="Times New Roman" w:hAnsi="Times New Roman" w:cs="Times New Roman"/>
      <w:sz w:val="28"/>
      <w:szCs w:val="20"/>
      <w:lang w:eastAsia="ar-SA"/>
    </w:rPr>
  </w:style>
  <w:style w:type="paragraph" w:customStyle="1" w:styleId="Preformatted">
    <w:name w:val="Preformatted"/>
    <w:basedOn w:val="a"/>
    <w:rsid w:val="00233B4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233B4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b">
    <w:name w:val="Нормальный (таблица)"/>
    <w:basedOn w:val="a"/>
    <w:next w:val="a"/>
    <w:rsid w:val="00233B46"/>
    <w:pPr>
      <w:widowControl w:val="0"/>
      <w:autoSpaceDE w:val="0"/>
      <w:spacing w:after="0" w:line="240" w:lineRule="auto"/>
      <w:jc w:val="both"/>
    </w:pPr>
    <w:rPr>
      <w:rFonts w:ascii="Arial" w:eastAsia="Times New Roman" w:hAnsi="Arial" w:cs="Arial"/>
      <w:sz w:val="24"/>
      <w:szCs w:val="24"/>
      <w:lang w:eastAsia="ar-SA"/>
    </w:rPr>
  </w:style>
  <w:style w:type="paragraph" w:customStyle="1" w:styleId="afc">
    <w:name w:val="Прижатый влево"/>
    <w:basedOn w:val="a"/>
    <w:next w:val="a"/>
    <w:rsid w:val="00233B46"/>
    <w:pPr>
      <w:widowControl w:val="0"/>
      <w:autoSpaceDE w:val="0"/>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rsid w:val="00233B46"/>
    <w:pPr>
      <w:spacing w:after="0" w:line="240" w:lineRule="auto"/>
      <w:ind w:firstLine="720"/>
      <w:jc w:val="both"/>
    </w:pPr>
    <w:rPr>
      <w:rFonts w:ascii="Times New Roman" w:eastAsia="Times New Roman" w:hAnsi="Times New Roman" w:cs="Times New Roman"/>
      <w:sz w:val="28"/>
      <w:szCs w:val="20"/>
      <w:lang w:eastAsia="ar-SA"/>
    </w:rPr>
  </w:style>
  <w:style w:type="paragraph" w:styleId="HTML">
    <w:name w:val="HTML Preformatted"/>
    <w:basedOn w:val="a"/>
    <w:link w:val="HTML0"/>
    <w:rsid w:val="00233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233B46"/>
    <w:rPr>
      <w:rFonts w:ascii="Courier New" w:eastAsia="Times New Roman" w:hAnsi="Courier New" w:cs="Courier New"/>
      <w:sz w:val="20"/>
      <w:szCs w:val="20"/>
      <w:lang w:eastAsia="ar-SA"/>
    </w:rPr>
  </w:style>
  <w:style w:type="paragraph" w:customStyle="1" w:styleId="afd">
    <w:name w:val="Содержимое таблицы"/>
    <w:basedOn w:val="a"/>
    <w:rsid w:val="00233B46"/>
    <w:pPr>
      <w:suppressLineNumbers/>
      <w:spacing w:after="0" w:line="240" w:lineRule="auto"/>
    </w:pPr>
    <w:rPr>
      <w:rFonts w:ascii="Times New Roman" w:eastAsia="Times New Roman" w:hAnsi="Times New Roman" w:cs="Times New Roman"/>
      <w:sz w:val="20"/>
      <w:szCs w:val="20"/>
      <w:lang w:eastAsia="ar-SA"/>
    </w:rPr>
  </w:style>
  <w:style w:type="paragraph" w:customStyle="1" w:styleId="afe">
    <w:name w:val="Заголовок таблицы"/>
    <w:basedOn w:val="afd"/>
    <w:rsid w:val="00233B46"/>
    <w:pPr>
      <w:jc w:val="center"/>
    </w:pPr>
    <w:rPr>
      <w:b/>
      <w:bCs/>
    </w:rPr>
  </w:style>
  <w:style w:type="paragraph" w:customStyle="1" w:styleId="aff">
    <w:name w:val="Содержимое врезки"/>
    <w:basedOn w:val="ad"/>
    <w:rsid w:val="00233B46"/>
  </w:style>
  <w:style w:type="paragraph" w:styleId="aff0">
    <w:name w:val="footer"/>
    <w:basedOn w:val="a"/>
    <w:link w:val="aff1"/>
    <w:rsid w:val="00233B46"/>
    <w:pPr>
      <w:suppressLineNumbers/>
      <w:tabs>
        <w:tab w:val="center" w:pos="4819"/>
        <w:tab w:val="right" w:pos="9638"/>
      </w:tabs>
      <w:spacing w:after="0" w:line="240" w:lineRule="auto"/>
    </w:pPr>
    <w:rPr>
      <w:rFonts w:ascii="Times New Roman" w:eastAsia="Times New Roman" w:hAnsi="Times New Roman" w:cs="Times New Roman"/>
      <w:sz w:val="20"/>
      <w:szCs w:val="20"/>
      <w:lang w:eastAsia="ar-SA"/>
    </w:rPr>
  </w:style>
  <w:style w:type="character" w:customStyle="1" w:styleId="aff1">
    <w:name w:val="Нижний колонтитул Знак"/>
    <w:basedOn w:val="a0"/>
    <w:link w:val="aff0"/>
    <w:rsid w:val="00233B46"/>
    <w:rPr>
      <w:rFonts w:ascii="Times New Roman" w:eastAsia="Times New Roman" w:hAnsi="Times New Roman" w:cs="Times New Roman"/>
      <w:sz w:val="20"/>
      <w:szCs w:val="20"/>
      <w:lang w:eastAsia="ar-SA"/>
    </w:rPr>
  </w:style>
  <w:style w:type="paragraph" w:styleId="aff2">
    <w:name w:val="Balloon Text"/>
    <w:basedOn w:val="a"/>
    <w:link w:val="aff3"/>
    <w:rsid w:val="00233B46"/>
    <w:pPr>
      <w:spacing w:after="0" w:line="240" w:lineRule="auto"/>
    </w:pPr>
    <w:rPr>
      <w:rFonts w:ascii="Segoe UI" w:eastAsia="Times New Roman" w:hAnsi="Segoe UI" w:cs="Segoe UI"/>
      <w:sz w:val="18"/>
      <w:szCs w:val="18"/>
      <w:lang w:eastAsia="ar-SA"/>
    </w:rPr>
  </w:style>
  <w:style w:type="character" w:customStyle="1" w:styleId="aff3">
    <w:name w:val="Текст выноски Знак"/>
    <w:basedOn w:val="a0"/>
    <w:link w:val="aff2"/>
    <w:rsid w:val="00233B46"/>
    <w:rPr>
      <w:rFonts w:ascii="Segoe UI" w:eastAsia="Times New Roman" w:hAnsi="Segoe UI" w:cs="Segoe UI"/>
      <w:sz w:val="18"/>
      <w:szCs w:val="18"/>
      <w:lang w:eastAsia="ar-SA"/>
    </w:rPr>
  </w:style>
  <w:style w:type="table" w:styleId="aff4">
    <w:name w:val="Table Grid"/>
    <w:basedOn w:val="a1"/>
    <w:uiPriority w:val="39"/>
    <w:rsid w:val="00233B4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233B4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5">
    <w:name w:val="List Paragraph"/>
    <w:basedOn w:val="a"/>
    <w:uiPriority w:val="34"/>
    <w:qFormat/>
    <w:rsid w:val="00233B46"/>
    <w:pPr>
      <w:suppressAutoHyphens/>
      <w:spacing w:after="200" w:line="276" w:lineRule="auto"/>
      <w:ind w:left="720"/>
      <w:jc w:val="both"/>
    </w:pPr>
    <w:rPr>
      <w:rFonts w:ascii="Calibri" w:eastAsia="Calibri" w:hAnsi="Calibri" w:cs="Times New Roman"/>
      <w:lang w:eastAsia="ar-SA"/>
    </w:rPr>
  </w:style>
  <w:style w:type="character" w:customStyle="1" w:styleId="blk">
    <w:name w:val="blk"/>
    <w:rsid w:val="00233B46"/>
  </w:style>
  <w:style w:type="character" w:customStyle="1" w:styleId="WW8Num6z0">
    <w:name w:val="WW8Num6z0"/>
    <w:rsid w:val="00233B46"/>
    <w:rPr>
      <w:rFonts w:ascii="Times New Roman CYR" w:hAnsi="Times New Roman CYR" w:cs="Times New Roman CYR"/>
    </w:rPr>
  </w:style>
  <w:style w:type="character" w:customStyle="1" w:styleId="WW8Num7z0">
    <w:name w:val="WW8Num7z0"/>
    <w:rsid w:val="00233B46"/>
    <w:rPr>
      <w:rFonts w:ascii="Times New Roman CYR" w:hAnsi="Times New Roman CYR" w:cs="Times New Roman CYR"/>
    </w:rPr>
  </w:style>
  <w:style w:type="character" w:customStyle="1" w:styleId="Absatz-Standardschriftart">
    <w:name w:val="Absatz-Standardschriftart"/>
    <w:rsid w:val="00233B46"/>
  </w:style>
  <w:style w:type="character" w:customStyle="1" w:styleId="WW8Num2z0">
    <w:name w:val="WW8Num2z0"/>
    <w:rsid w:val="00233B46"/>
    <w:rPr>
      <w:rFonts w:ascii="Times New Roman CYR" w:hAnsi="Times New Roman CYR" w:cs="Times New Roman CYR"/>
    </w:rPr>
  </w:style>
  <w:style w:type="character" w:customStyle="1" w:styleId="WW8Num11z0">
    <w:name w:val="WW8Num11z0"/>
    <w:rsid w:val="00233B46"/>
    <w:rPr>
      <w:rFonts w:ascii="Times New Roman CYR" w:hAnsi="Times New Roman CYR" w:cs="Times New Roman CYR"/>
    </w:rPr>
  </w:style>
  <w:style w:type="character" w:customStyle="1" w:styleId="WW8Num12z0">
    <w:name w:val="WW8Num12z0"/>
    <w:rsid w:val="00233B46"/>
    <w:rPr>
      <w:rFonts w:ascii="Times New Roman CYR" w:hAnsi="Times New Roman CYR" w:cs="Times New Roman CYR"/>
    </w:rPr>
  </w:style>
  <w:style w:type="character" w:customStyle="1" w:styleId="32">
    <w:name w:val="Основной шрифт абзаца3"/>
    <w:rsid w:val="00233B46"/>
  </w:style>
  <w:style w:type="character" w:styleId="aff6">
    <w:name w:val="FollowedHyperlink"/>
    <w:rsid w:val="00233B46"/>
    <w:rPr>
      <w:color w:val="800080"/>
      <w:u w:val="single"/>
    </w:rPr>
  </w:style>
  <w:style w:type="character" w:customStyle="1" w:styleId="23">
    <w:name w:val="Основной текст 2 Знак"/>
    <w:rsid w:val="00233B46"/>
    <w:rPr>
      <w:color w:val="0000FF"/>
      <w:lang w:val="ru-RU" w:eastAsia="ar-SA" w:bidi="ar-SA"/>
    </w:rPr>
  </w:style>
  <w:style w:type="character" w:customStyle="1" w:styleId="WW8Num4z0">
    <w:name w:val="WW8Num4z0"/>
    <w:rsid w:val="00233B46"/>
    <w:rPr>
      <w:rFonts w:ascii="Times New Roman CYR" w:hAnsi="Times New Roman CYR" w:cs="Times New Roman CYR"/>
    </w:rPr>
  </w:style>
  <w:style w:type="character" w:customStyle="1" w:styleId="WW8Num5z0">
    <w:name w:val="WW8Num5z0"/>
    <w:rsid w:val="00233B46"/>
    <w:rPr>
      <w:rFonts w:ascii="Times New Roman CYR" w:hAnsi="Times New Roman CYR" w:cs="Times New Roman CYR"/>
    </w:rPr>
  </w:style>
  <w:style w:type="character" w:customStyle="1" w:styleId="WW8Num13z0">
    <w:name w:val="WW8Num13z0"/>
    <w:rsid w:val="00233B46"/>
    <w:rPr>
      <w:rFonts w:ascii="Times New Roman CYR" w:hAnsi="Times New Roman CYR" w:cs="Times New Roman CYR"/>
    </w:rPr>
  </w:style>
  <w:style w:type="character" w:customStyle="1" w:styleId="WW8Num13z1">
    <w:name w:val="WW8Num13z1"/>
    <w:rsid w:val="00233B46"/>
    <w:rPr>
      <w:rFonts w:ascii="Courier New" w:hAnsi="Courier New" w:cs="Courier New"/>
    </w:rPr>
  </w:style>
  <w:style w:type="character" w:customStyle="1" w:styleId="WW8Num13z2">
    <w:name w:val="WW8Num13z2"/>
    <w:rsid w:val="00233B46"/>
    <w:rPr>
      <w:rFonts w:ascii="Wingdings" w:hAnsi="Wingdings"/>
    </w:rPr>
  </w:style>
  <w:style w:type="character" w:customStyle="1" w:styleId="WW8Num20z0">
    <w:name w:val="WW8Num20z0"/>
    <w:rsid w:val="00233B46"/>
    <w:rPr>
      <w:rFonts w:ascii="Symbol" w:hAnsi="Symbol"/>
    </w:rPr>
  </w:style>
  <w:style w:type="character" w:customStyle="1" w:styleId="WW8Num20z1">
    <w:name w:val="WW8Num20z1"/>
    <w:rsid w:val="00233B46"/>
    <w:rPr>
      <w:rFonts w:ascii="Courier New" w:hAnsi="Courier New" w:cs="Courier New"/>
    </w:rPr>
  </w:style>
  <w:style w:type="character" w:customStyle="1" w:styleId="WW8Num20z2">
    <w:name w:val="WW8Num20z2"/>
    <w:rsid w:val="00233B46"/>
    <w:rPr>
      <w:rFonts w:ascii="Wingdings" w:hAnsi="Wingdings"/>
    </w:rPr>
  </w:style>
  <w:style w:type="character" w:customStyle="1" w:styleId="WW8Num22z0">
    <w:name w:val="WW8Num22z0"/>
    <w:rsid w:val="00233B46"/>
    <w:rPr>
      <w:rFonts w:ascii="Symbol" w:hAnsi="Symbol"/>
    </w:rPr>
  </w:style>
  <w:style w:type="character" w:customStyle="1" w:styleId="WW8Num22z1">
    <w:name w:val="WW8Num22z1"/>
    <w:rsid w:val="00233B46"/>
    <w:rPr>
      <w:rFonts w:ascii="Courier New" w:hAnsi="Courier New" w:cs="Courier New"/>
    </w:rPr>
  </w:style>
  <w:style w:type="character" w:customStyle="1" w:styleId="WW8Num22z2">
    <w:name w:val="WW8Num22z2"/>
    <w:rsid w:val="00233B46"/>
    <w:rPr>
      <w:rFonts w:ascii="Wingdings" w:hAnsi="Wingdings"/>
    </w:rPr>
  </w:style>
  <w:style w:type="character" w:customStyle="1" w:styleId="24">
    <w:name w:val="Основной шрифт абзаца2"/>
    <w:rsid w:val="00233B46"/>
  </w:style>
  <w:style w:type="character" w:customStyle="1" w:styleId="WW-Absatz-Standardschriftart">
    <w:name w:val="WW-Absatz-Standardschriftart"/>
    <w:rsid w:val="00233B46"/>
  </w:style>
  <w:style w:type="character" w:customStyle="1" w:styleId="WW-Absatz-Standardschriftart1">
    <w:name w:val="WW-Absatz-Standardschriftart1"/>
    <w:rsid w:val="00233B46"/>
  </w:style>
  <w:style w:type="character" w:customStyle="1" w:styleId="WW-Absatz-Standardschriftart11">
    <w:name w:val="WW-Absatz-Standardschriftart11"/>
    <w:rsid w:val="00233B46"/>
  </w:style>
  <w:style w:type="character" w:customStyle="1" w:styleId="WW8Num8z0">
    <w:name w:val="WW8Num8z0"/>
    <w:rsid w:val="00233B46"/>
    <w:rPr>
      <w:rFonts w:ascii="Times New Roman CYR" w:hAnsi="Times New Roman CYR" w:cs="Times New Roman CYR"/>
    </w:rPr>
  </w:style>
  <w:style w:type="character" w:customStyle="1" w:styleId="WW8Num9z0">
    <w:name w:val="WW8Num9z0"/>
    <w:rsid w:val="00233B46"/>
    <w:rPr>
      <w:rFonts w:ascii="Times New Roman CYR" w:hAnsi="Times New Roman CYR" w:cs="Times New Roman CYR"/>
    </w:rPr>
  </w:style>
  <w:style w:type="character" w:customStyle="1" w:styleId="WW8Num14z0">
    <w:name w:val="WW8Num14z0"/>
    <w:rsid w:val="00233B46"/>
    <w:rPr>
      <w:rFonts w:ascii="Times New Roman CYR" w:hAnsi="Times New Roman CYR" w:cs="Times New Roman CYR"/>
    </w:rPr>
  </w:style>
  <w:style w:type="character" w:customStyle="1" w:styleId="WW8Num15z0">
    <w:name w:val="WW8Num15z0"/>
    <w:rsid w:val="00233B46"/>
    <w:rPr>
      <w:rFonts w:ascii="Times New Roman CYR" w:hAnsi="Times New Roman CYR" w:cs="Times New Roman CYR"/>
    </w:rPr>
  </w:style>
  <w:style w:type="character" w:customStyle="1" w:styleId="WW8Num16z0">
    <w:name w:val="WW8Num16z0"/>
    <w:rsid w:val="00233B46"/>
    <w:rPr>
      <w:rFonts w:ascii="Times New Roman CYR" w:hAnsi="Times New Roman CYR" w:cs="Times New Roman CYR"/>
    </w:rPr>
  </w:style>
  <w:style w:type="character" w:customStyle="1" w:styleId="WW-Absatz-Standardschriftart111">
    <w:name w:val="WW-Absatz-Standardschriftart111"/>
    <w:rsid w:val="00233B46"/>
  </w:style>
  <w:style w:type="character" w:customStyle="1" w:styleId="WW8Num10z0">
    <w:name w:val="WW8Num10z0"/>
    <w:rsid w:val="00233B46"/>
    <w:rPr>
      <w:rFonts w:ascii="Times New Roman CYR" w:hAnsi="Times New Roman CYR" w:cs="Times New Roman CYR"/>
    </w:rPr>
  </w:style>
  <w:style w:type="character" w:customStyle="1" w:styleId="aff7">
    <w:name w:val="Символ нумерации"/>
    <w:rsid w:val="00233B46"/>
  </w:style>
  <w:style w:type="paragraph" w:customStyle="1" w:styleId="33">
    <w:name w:val="Название3"/>
    <w:basedOn w:val="a"/>
    <w:rsid w:val="00233B46"/>
    <w:pPr>
      <w:suppressLineNumbers/>
      <w:suppressAutoHyphens/>
      <w:spacing w:before="120" w:after="120" w:line="240" w:lineRule="auto"/>
      <w:ind w:firstLine="284"/>
    </w:pPr>
    <w:rPr>
      <w:rFonts w:ascii="Arial" w:eastAsia="Times New Roman" w:hAnsi="Arial" w:cs="Mangal"/>
      <w:i/>
      <w:iCs/>
      <w:sz w:val="20"/>
      <w:szCs w:val="24"/>
      <w:lang w:eastAsia="ar-SA"/>
    </w:rPr>
  </w:style>
  <w:style w:type="paragraph" w:customStyle="1" w:styleId="34">
    <w:name w:val="Указатель3"/>
    <w:basedOn w:val="a"/>
    <w:rsid w:val="00233B46"/>
    <w:pPr>
      <w:suppressLineNumbers/>
      <w:suppressAutoHyphens/>
      <w:spacing w:after="0" w:line="240" w:lineRule="auto"/>
      <w:ind w:firstLine="284"/>
    </w:pPr>
    <w:rPr>
      <w:rFonts w:ascii="Arial" w:eastAsia="Times New Roman" w:hAnsi="Arial" w:cs="Mangal"/>
      <w:lang w:eastAsia="ar-SA"/>
    </w:rPr>
  </w:style>
  <w:style w:type="paragraph" w:customStyle="1" w:styleId="71">
    <w:name w:val="Стиль7"/>
    <w:basedOn w:val="a"/>
    <w:rsid w:val="00233B46"/>
    <w:pPr>
      <w:shd w:val="clear" w:color="auto" w:fill="FFFFFF"/>
      <w:suppressAutoHyphens/>
      <w:autoSpaceDE w:val="0"/>
      <w:spacing w:after="0" w:line="360" w:lineRule="auto"/>
      <w:ind w:firstLine="709"/>
      <w:jc w:val="both"/>
    </w:pPr>
    <w:rPr>
      <w:rFonts w:ascii="Times New Roman" w:eastAsia="Times New Roman" w:hAnsi="Times New Roman" w:cs="Times New Roman"/>
      <w:sz w:val="28"/>
      <w:szCs w:val="28"/>
      <w:lang w:eastAsia="ar-SA"/>
    </w:rPr>
  </w:style>
  <w:style w:type="paragraph" w:customStyle="1" w:styleId="Tire">
    <w:name w:val="Tire"/>
    <w:basedOn w:val="af5"/>
    <w:rsid w:val="00233B46"/>
    <w:pPr>
      <w:tabs>
        <w:tab w:val="left" w:pos="284"/>
      </w:tabs>
      <w:suppressAutoHyphens/>
      <w:ind w:left="284" w:hanging="284"/>
    </w:pPr>
    <w:rPr>
      <w:b w:val="0"/>
      <w:i w:val="0"/>
      <w:sz w:val="22"/>
      <w:szCs w:val="22"/>
    </w:rPr>
  </w:style>
  <w:style w:type="paragraph" w:customStyle="1" w:styleId="TirebezTire">
    <w:name w:val="Tire bez Tire"/>
    <w:basedOn w:val="Tire"/>
    <w:rsid w:val="00233B46"/>
    <w:pPr>
      <w:ind w:firstLine="0"/>
    </w:pPr>
  </w:style>
  <w:style w:type="paragraph" w:customStyle="1" w:styleId="TirebezTire2">
    <w:name w:val="Tire bez Tire 2"/>
    <w:basedOn w:val="TirebezTire"/>
    <w:rsid w:val="00233B46"/>
    <w:pPr>
      <w:ind w:left="454"/>
    </w:pPr>
  </w:style>
  <w:style w:type="paragraph" w:customStyle="1" w:styleId="TiresGalochkoi">
    <w:name w:val="Tire s Galochkoi"/>
    <w:basedOn w:val="Tire"/>
    <w:rsid w:val="00233B46"/>
    <w:pPr>
      <w:tabs>
        <w:tab w:val="left" w:pos="454"/>
      </w:tabs>
      <w:ind w:left="454" w:hanging="454"/>
    </w:pPr>
  </w:style>
  <w:style w:type="paragraph" w:customStyle="1" w:styleId="TiresGalochkoi2">
    <w:name w:val="Tire s Galochkoi 2"/>
    <w:basedOn w:val="TiresGalochkoi"/>
    <w:rsid w:val="00233B46"/>
    <w:pPr>
      <w:tabs>
        <w:tab w:val="clear" w:pos="454"/>
        <w:tab w:val="left" w:pos="567"/>
      </w:tabs>
      <w:ind w:left="567" w:hanging="567"/>
    </w:pPr>
  </w:style>
  <w:style w:type="paragraph" w:customStyle="1" w:styleId="16">
    <w:name w:val="Заголовок оглавления1"/>
    <w:basedOn w:val="1"/>
    <w:next w:val="a"/>
    <w:rsid w:val="00233B46"/>
    <w:pPr>
      <w:keepLines/>
      <w:numPr>
        <w:numId w:val="0"/>
      </w:numPr>
      <w:suppressAutoHyphens/>
      <w:spacing w:before="480" w:line="276" w:lineRule="auto"/>
      <w:jc w:val="left"/>
    </w:pPr>
    <w:rPr>
      <w:rFonts w:ascii="Cambria" w:hAnsi="Cambria" w:cs="Cambria"/>
      <w:bCs/>
      <w:color w:val="365F91"/>
      <w:sz w:val="28"/>
      <w:szCs w:val="28"/>
    </w:rPr>
  </w:style>
  <w:style w:type="paragraph" w:styleId="17">
    <w:name w:val="toc 1"/>
    <w:basedOn w:val="a"/>
    <w:next w:val="a"/>
    <w:rsid w:val="00233B46"/>
    <w:pPr>
      <w:tabs>
        <w:tab w:val="right" w:leader="dot" w:pos="9679"/>
      </w:tabs>
      <w:suppressAutoHyphens/>
      <w:spacing w:after="0" w:line="240" w:lineRule="auto"/>
    </w:pPr>
    <w:rPr>
      <w:rFonts w:ascii="Times New Roman" w:eastAsia="Times New Roman" w:hAnsi="Times New Roman" w:cs="Times New Roman"/>
      <w:sz w:val="14"/>
      <w:szCs w:val="14"/>
      <w:lang w:eastAsia="ar-SA"/>
    </w:rPr>
  </w:style>
  <w:style w:type="paragraph" w:customStyle="1" w:styleId="ConsPlusTitle">
    <w:name w:val="ConsPlusTitle"/>
    <w:rsid w:val="00233B4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5">
    <w:name w:val="Название2"/>
    <w:basedOn w:val="a"/>
    <w:rsid w:val="00233B4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6">
    <w:name w:val="Указатель2"/>
    <w:basedOn w:val="a"/>
    <w:rsid w:val="00233B4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msonormalcxspmiddle">
    <w:name w:val="msonormalcxspmiddle"/>
    <w:basedOn w:val="a"/>
    <w:rsid w:val="00233B4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
    <w:rsid w:val="00233B4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8">
    <w:name w:val="Вопрос"/>
    <w:basedOn w:val="a"/>
    <w:rsid w:val="00233B46"/>
    <w:pPr>
      <w:suppressAutoHyphens/>
      <w:autoSpaceDE w:val="0"/>
      <w:autoSpaceDN w:val="0"/>
      <w:adjustRightInd w:val="0"/>
      <w:spacing w:before="80" w:after="0" w:line="240" w:lineRule="auto"/>
      <w:ind w:firstLine="284"/>
      <w:jc w:val="both"/>
    </w:pPr>
    <w:rPr>
      <w:rFonts w:ascii="Times New Roman" w:eastAsia="Times New Roman" w:hAnsi="Times New Roman" w:cs="Times New Roman"/>
      <w:b/>
      <w:bCs/>
      <w:sz w:val="16"/>
      <w:szCs w:val="20"/>
      <w:lang w:eastAsia="ar-SA"/>
    </w:rPr>
  </w:style>
  <w:style w:type="paragraph" w:customStyle="1" w:styleId="Half">
    <w:name w:val="Half"/>
    <w:basedOn w:val="a"/>
    <w:link w:val="Half0"/>
    <w:rsid w:val="00233B46"/>
    <w:pPr>
      <w:suppressAutoHyphens/>
      <w:spacing w:after="0" w:line="120" w:lineRule="auto"/>
      <w:jc w:val="center"/>
    </w:pPr>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233B46"/>
    <w:pPr>
      <w:tabs>
        <w:tab w:val="left" w:pos="0"/>
      </w:tabs>
      <w:autoSpaceDE w:val="0"/>
      <w:spacing w:after="0" w:line="240" w:lineRule="auto"/>
      <w:ind w:firstLine="284"/>
      <w:jc w:val="both"/>
    </w:pPr>
    <w:rPr>
      <w:rFonts w:ascii="Times New Roman" w:eastAsia="Times New Roman" w:hAnsi="Times New Roman" w:cs="Times New Roman"/>
      <w:sz w:val="16"/>
      <w:szCs w:val="16"/>
      <w:lang w:eastAsia="ar-SA"/>
    </w:rPr>
  </w:style>
  <w:style w:type="character" w:customStyle="1" w:styleId="Base0">
    <w:name w:val="Base Знак"/>
    <w:link w:val="Base"/>
    <w:rsid w:val="00233B46"/>
    <w:rPr>
      <w:rFonts w:ascii="Times New Roman" w:eastAsia="Times New Roman" w:hAnsi="Times New Roman" w:cs="Times New Roman"/>
      <w:sz w:val="16"/>
      <w:szCs w:val="16"/>
      <w:lang w:eastAsia="ar-SA"/>
    </w:rPr>
  </w:style>
  <w:style w:type="character" w:customStyle="1" w:styleId="Half0">
    <w:name w:val="Half Знак"/>
    <w:link w:val="Half"/>
    <w:rsid w:val="00233B46"/>
    <w:rPr>
      <w:rFonts w:ascii="Times New Roman" w:eastAsia="Times New Roman" w:hAnsi="Times New Roman" w:cs="Times New Roman"/>
      <w:color w:val="0000FF"/>
      <w:sz w:val="16"/>
      <w:szCs w:val="20"/>
      <w:lang w:eastAsia="ar-SA"/>
    </w:rPr>
  </w:style>
  <w:style w:type="character" w:customStyle="1" w:styleId="HTML1">
    <w:name w:val="Стандартный HTML Знак1"/>
    <w:locked/>
    <w:rsid w:val="00233B46"/>
    <w:rPr>
      <w:rFonts w:ascii="Courier New" w:hAnsi="Courier New" w:cs="Courier New"/>
      <w:lang w:val="ru-RU" w:eastAsia="ar-SA" w:bidi="ar-SA"/>
    </w:rPr>
  </w:style>
  <w:style w:type="paragraph" w:customStyle="1" w:styleId="ConsPlusCell">
    <w:name w:val="ConsPlusCell"/>
    <w:rsid w:val="00233B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233B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
    <w:link w:val="28"/>
    <w:rsid w:val="00233B46"/>
    <w:pPr>
      <w:suppressAutoHyphens/>
      <w:spacing w:after="120" w:line="480" w:lineRule="auto"/>
      <w:ind w:left="283" w:firstLine="284"/>
    </w:pPr>
    <w:rPr>
      <w:rFonts w:ascii="Times New Roman" w:eastAsia="Times New Roman" w:hAnsi="Times New Roman" w:cs="Times New Roman"/>
      <w:lang w:eastAsia="ar-SA"/>
    </w:rPr>
  </w:style>
  <w:style w:type="character" w:customStyle="1" w:styleId="28">
    <w:name w:val="Основной текст с отступом 2 Знак"/>
    <w:basedOn w:val="a0"/>
    <w:link w:val="27"/>
    <w:rsid w:val="00233B46"/>
    <w:rPr>
      <w:rFonts w:ascii="Times New Roman" w:eastAsia="Times New Roman" w:hAnsi="Times New Roman" w:cs="Times New Roman"/>
      <w:lang w:eastAsia="ar-SA"/>
    </w:rPr>
  </w:style>
  <w:style w:type="paragraph" w:customStyle="1" w:styleId="fd">
    <w:name w:val="fd"/>
    <w:basedOn w:val="a"/>
    <w:rsid w:val="00233B46"/>
    <w:pPr>
      <w:suppressAutoHyphens/>
      <w:spacing w:before="60" w:after="80" w:line="240" w:lineRule="auto"/>
      <w:ind w:left="60" w:right="80"/>
      <w:jc w:val="both"/>
    </w:pPr>
    <w:rPr>
      <w:rFonts w:ascii="Verdana" w:eastAsia="Times New Roman" w:hAnsi="Verdana" w:cs="Times New Roman"/>
      <w:sz w:val="20"/>
      <w:szCs w:val="20"/>
      <w:lang w:eastAsia="ar-SA"/>
    </w:rPr>
  </w:style>
  <w:style w:type="paragraph" w:customStyle="1" w:styleId="18">
    <w:name w:val="Стиль1"/>
    <w:basedOn w:val="a"/>
    <w:rsid w:val="00233B46"/>
    <w:pPr>
      <w:widowControl w:val="0"/>
      <w:tabs>
        <w:tab w:val="left" w:pos="567"/>
      </w:tabs>
      <w:suppressAutoHyphens/>
      <w:autoSpaceDE w:val="0"/>
      <w:spacing w:after="0" w:line="221" w:lineRule="exact"/>
      <w:ind w:left="567" w:right="-57"/>
      <w:jc w:val="both"/>
    </w:pPr>
    <w:rPr>
      <w:rFonts w:ascii="Times New Roman CYR" w:eastAsia="Times New Roman" w:hAnsi="Times New Roman CYR" w:cs="Times New Roman CYR"/>
      <w:b/>
      <w:sz w:val="16"/>
      <w:szCs w:val="16"/>
      <w:lang w:eastAsia="ar-SA"/>
    </w:rPr>
  </w:style>
  <w:style w:type="paragraph" w:customStyle="1" w:styleId="s1">
    <w:name w:val="s_1"/>
    <w:basedOn w:val="a"/>
    <w:rsid w:val="00233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33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233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33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233B46"/>
  </w:style>
  <w:style w:type="character" w:customStyle="1" w:styleId="FontStyle123">
    <w:name w:val="Font Style123"/>
    <w:rsid w:val="00233B46"/>
    <w:rPr>
      <w:rFonts w:ascii="Times New Roman" w:hAnsi="Times New Roman" w:cs="Times New Roman" w:hint="default"/>
      <w:sz w:val="26"/>
      <w:szCs w:val="26"/>
    </w:rPr>
  </w:style>
  <w:style w:type="character" w:customStyle="1" w:styleId="wmi-callto">
    <w:name w:val="wmi-callto"/>
    <w:rsid w:val="00233B46"/>
  </w:style>
  <w:style w:type="character" w:styleId="aff9">
    <w:name w:val="Unresolved Mention"/>
    <w:uiPriority w:val="99"/>
    <w:semiHidden/>
    <w:unhideWhenUsed/>
    <w:rsid w:val="00233B46"/>
    <w:rPr>
      <w:color w:val="605E5C"/>
      <w:shd w:val="clear" w:color="auto" w:fill="E1DFDD"/>
    </w:rPr>
  </w:style>
  <w:style w:type="paragraph" w:styleId="af2">
    <w:name w:val="Normal (Web)"/>
    <w:basedOn w:val="a"/>
    <w:uiPriority w:val="99"/>
    <w:semiHidden/>
    <w:unhideWhenUsed/>
    <w:rsid w:val="00233B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6559</Words>
  <Characters>37390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Поздняк</cp:lastModifiedBy>
  <cp:revision>3</cp:revision>
  <dcterms:created xsi:type="dcterms:W3CDTF">2025-10-06T07:58:00Z</dcterms:created>
  <dcterms:modified xsi:type="dcterms:W3CDTF">2025-10-06T08:10:00Z</dcterms:modified>
</cp:coreProperties>
</file>